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2A6" w:rsidRDefault="007B42A6" w:rsidP="001F67AC"/>
    <w:p w:rsidR="007B42A6" w:rsidRDefault="007B42A6">
      <w:pPr>
        <w:pStyle w:val="Corpsdetexte"/>
        <w:kinsoku w:val="0"/>
        <w:overflowPunct w:val="0"/>
        <w:spacing w:before="26"/>
        <w:ind w:left="205" w:right="207"/>
        <w:jc w:val="center"/>
        <w:rPr>
          <w:b/>
          <w:bCs/>
          <w:sz w:val="38"/>
          <w:szCs w:val="38"/>
        </w:rPr>
      </w:pPr>
      <w:r>
        <w:rPr>
          <w:noProof/>
          <w:lang w:eastAsia="fr-FR"/>
        </w:rPr>
        <w:drawing>
          <wp:inline distT="0" distB="0" distL="0" distR="0" wp14:anchorId="3B5C4314" wp14:editId="5D8631D4">
            <wp:extent cx="1095375" cy="1257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A6" w:rsidRDefault="007B42A6">
      <w:pPr>
        <w:pStyle w:val="Corpsdetexte"/>
        <w:kinsoku w:val="0"/>
        <w:overflowPunct w:val="0"/>
        <w:spacing w:before="26"/>
        <w:ind w:left="205" w:right="207"/>
        <w:jc w:val="center"/>
        <w:rPr>
          <w:b/>
          <w:bCs/>
          <w:sz w:val="38"/>
          <w:szCs w:val="38"/>
        </w:rPr>
      </w:pPr>
    </w:p>
    <w:p w:rsidR="007B42A6" w:rsidRDefault="007B42A6">
      <w:pPr>
        <w:pStyle w:val="Corpsdetexte"/>
        <w:kinsoku w:val="0"/>
        <w:overflowPunct w:val="0"/>
        <w:spacing w:before="26"/>
        <w:ind w:left="205" w:right="207"/>
        <w:jc w:val="center"/>
        <w:rPr>
          <w:b/>
          <w:bCs/>
          <w:sz w:val="38"/>
          <w:szCs w:val="38"/>
        </w:rPr>
      </w:pPr>
    </w:p>
    <w:p w:rsidR="007B42A6" w:rsidRDefault="007B42A6">
      <w:pPr>
        <w:pStyle w:val="Corpsdetexte"/>
        <w:kinsoku w:val="0"/>
        <w:overflowPunct w:val="0"/>
        <w:spacing w:before="26"/>
        <w:ind w:left="205" w:right="207"/>
        <w:jc w:val="center"/>
        <w:rPr>
          <w:b/>
          <w:bCs/>
          <w:sz w:val="38"/>
          <w:szCs w:val="38"/>
        </w:rPr>
      </w:pPr>
    </w:p>
    <w:p w:rsidR="007B42A6" w:rsidRDefault="007B42A6">
      <w:pPr>
        <w:pStyle w:val="Corpsdetexte"/>
        <w:kinsoku w:val="0"/>
        <w:overflowPunct w:val="0"/>
        <w:spacing w:before="26"/>
        <w:ind w:left="205" w:right="207"/>
        <w:jc w:val="center"/>
        <w:rPr>
          <w:b/>
          <w:bCs/>
          <w:sz w:val="38"/>
          <w:szCs w:val="38"/>
        </w:rPr>
      </w:pPr>
    </w:p>
    <w:p w:rsidR="007B42A6" w:rsidRDefault="007B42A6">
      <w:pPr>
        <w:pStyle w:val="Corpsdetexte"/>
        <w:kinsoku w:val="0"/>
        <w:overflowPunct w:val="0"/>
        <w:spacing w:before="26"/>
        <w:ind w:left="205" w:right="207"/>
        <w:jc w:val="center"/>
        <w:rPr>
          <w:b/>
          <w:bCs/>
          <w:sz w:val="38"/>
          <w:szCs w:val="38"/>
        </w:rPr>
      </w:pPr>
    </w:p>
    <w:p w:rsidR="007B42A6" w:rsidRDefault="007B42A6" w:rsidP="007B42A6">
      <w:pPr>
        <w:pStyle w:val="Corpsdetexte"/>
        <w:kinsoku w:val="0"/>
        <w:overflowPunct w:val="0"/>
        <w:spacing w:before="26"/>
        <w:ind w:left="205" w:right="207"/>
        <w:rPr>
          <w:b/>
          <w:bCs/>
          <w:sz w:val="38"/>
          <w:szCs w:val="38"/>
        </w:rPr>
      </w:pPr>
    </w:p>
    <w:p w:rsidR="007B42A6" w:rsidRDefault="007B42A6">
      <w:pPr>
        <w:pStyle w:val="Corpsdetexte"/>
        <w:kinsoku w:val="0"/>
        <w:overflowPunct w:val="0"/>
        <w:spacing w:before="26"/>
        <w:ind w:left="205" w:right="207"/>
        <w:jc w:val="center"/>
        <w:rPr>
          <w:b/>
          <w:bCs/>
          <w:sz w:val="38"/>
          <w:szCs w:val="38"/>
        </w:rPr>
      </w:pPr>
    </w:p>
    <w:p w:rsidR="000A0B86" w:rsidRDefault="000A0B86">
      <w:pPr>
        <w:pStyle w:val="Corpsdetexte"/>
        <w:kinsoku w:val="0"/>
        <w:overflowPunct w:val="0"/>
        <w:spacing w:before="26"/>
        <w:ind w:left="205" w:right="207"/>
        <w:jc w:val="center"/>
        <w:rPr>
          <w:sz w:val="38"/>
          <w:szCs w:val="3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3165475</wp:posOffset>
                </wp:positionH>
                <wp:positionV relativeFrom="page">
                  <wp:posOffset>9194165</wp:posOffset>
                </wp:positionV>
                <wp:extent cx="1102360" cy="12598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B86" w:rsidRDefault="000A0B86" w:rsidP="007B42A6">
                            <w:pPr>
                              <w:pStyle w:val="Corpsdetexte"/>
                              <w:kinsoku w:val="0"/>
                              <w:overflowPunct w:val="0"/>
                              <w:spacing w:before="13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25pt;margin-top:723.95pt;width:86.8pt;height:99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HPrwIAAKo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" o:allowincell="f" filled="f" stroked="f">
                <v:textbox inset="0,0,0,0">
                  <w:txbxContent>
                    <w:p w:rsidR="000A0B86" w:rsidRDefault="000A0B86" w:rsidP="007B42A6">
                      <w:pPr>
                        <w:pStyle w:val="Corpsdetexte"/>
                        <w:kinsoku w:val="0"/>
                        <w:overflowPunct w:val="0"/>
                        <w:spacing w:before="13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sz w:val="38"/>
          <w:szCs w:val="38"/>
        </w:rPr>
        <w:t>RESTAURATION</w:t>
      </w:r>
      <w:r>
        <w:rPr>
          <w:b/>
          <w:bCs/>
          <w:spacing w:val="-56"/>
          <w:sz w:val="38"/>
          <w:szCs w:val="38"/>
        </w:rPr>
        <w:t xml:space="preserve"> </w:t>
      </w:r>
      <w:r>
        <w:rPr>
          <w:b/>
          <w:bCs/>
          <w:sz w:val="38"/>
          <w:szCs w:val="38"/>
        </w:rPr>
        <w:t>AMBULANTE</w:t>
      </w:r>
    </w:p>
    <w:p w:rsidR="000A0B86" w:rsidRDefault="000A0B86">
      <w:pPr>
        <w:pStyle w:val="Corpsdetexte"/>
        <w:kinsoku w:val="0"/>
        <w:overflowPunct w:val="0"/>
        <w:spacing w:before="197"/>
        <w:ind w:left="205" w:right="209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SUR</w:t>
      </w:r>
      <w:r>
        <w:rPr>
          <w:b/>
          <w:bCs/>
          <w:spacing w:val="-20"/>
          <w:sz w:val="38"/>
          <w:szCs w:val="38"/>
        </w:rPr>
        <w:t xml:space="preserve"> </w:t>
      </w:r>
      <w:r>
        <w:rPr>
          <w:b/>
          <w:bCs/>
          <w:sz w:val="38"/>
          <w:szCs w:val="38"/>
        </w:rPr>
        <w:t>EMPLACEMENTS</w:t>
      </w:r>
      <w:r>
        <w:rPr>
          <w:b/>
          <w:bCs/>
          <w:spacing w:val="-17"/>
          <w:sz w:val="38"/>
          <w:szCs w:val="38"/>
        </w:rPr>
        <w:t xml:space="preserve"> </w:t>
      </w:r>
      <w:r>
        <w:rPr>
          <w:b/>
          <w:bCs/>
          <w:sz w:val="38"/>
          <w:szCs w:val="38"/>
        </w:rPr>
        <w:t>DU</w:t>
      </w:r>
      <w:r>
        <w:rPr>
          <w:b/>
          <w:bCs/>
          <w:spacing w:val="-18"/>
          <w:sz w:val="38"/>
          <w:szCs w:val="38"/>
        </w:rPr>
        <w:t xml:space="preserve"> </w:t>
      </w:r>
      <w:r>
        <w:rPr>
          <w:b/>
          <w:bCs/>
          <w:sz w:val="38"/>
          <w:szCs w:val="38"/>
        </w:rPr>
        <w:t>DOMAINE</w:t>
      </w:r>
      <w:r>
        <w:rPr>
          <w:b/>
          <w:bCs/>
          <w:spacing w:val="-19"/>
          <w:sz w:val="38"/>
          <w:szCs w:val="38"/>
        </w:rPr>
        <w:t xml:space="preserve"> </w:t>
      </w:r>
      <w:r>
        <w:rPr>
          <w:b/>
          <w:bCs/>
          <w:spacing w:val="-1"/>
          <w:sz w:val="38"/>
          <w:szCs w:val="38"/>
        </w:rPr>
        <w:t>PUBLIC</w:t>
      </w:r>
    </w:p>
    <w:p w:rsidR="000A0B86" w:rsidRDefault="000A0B86">
      <w:pPr>
        <w:pStyle w:val="Corpsdetexte"/>
        <w:kinsoku w:val="0"/>
        <w:overflowPunct w:val="0"/>
        <w:spacing w:line="200" w:lineRule="atLeast"/>
        <w:ind w:left="2539"/>
      </w:pPr>
      <w:r>
        <w:rPr>
          <w:noProof/>
          <w:lang w:eastAsia="fr-FR"/>
        </w:rPr>
        <w:drawing>
          <wp:inline distT="0" distB="0" distL="0" distR="0">
            <wp:extent cx="2190750" cy="1790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86" w:rsidRDefault="000A0B86">
      <w:pPr>
        <w:pStyle w:val="Corpsdetexte"/>
        <w:kinsoku w:val="0"/>
        <w:overflowPunct w:val="0"/>
        <w:spacing w:before="49"/>
        <w:ind w:left="1"/>
        <w:jc w:val="center"/>
        <w:rPr>
          <w:sz w:val="40"/>
          <w:szCs w:val="40"/>
        </w:rPr>
      </w:pPr>
      <w:r>
        <w:rPr>
          <w:b/>
          <w:bCs/>
          <w:spacing w:val="-1"/>
          <w:sz w:val="38"/>
          <w:szCs w:val="38"/>
        </w:rPr>
        <w:t>APPEL</w:t>
      </w:r>
      <w:r>
        <w:rPr>
          <w:b/>
          <w:bCs/>
          <w:spacing w:val="-15"/>
          <w:sz w:val="38"/>
          <w:szCs w:val="38"/>
        </w:rPr>
        <w:t xml:space="preserve"> </w:t>
      </w:r>
      <w:r>
        <w:rPr>
          <w:b/>
          <w:bCs/>
          <w:sz w:val="38"/>
          <w:szCs w:val="38"/>
        </w:rPr>
        <w:t>A</w:t>
      </w:r>
      <w:r>
        <w:rPr>
          <w:b/>
          <w:bCs/>
          <w:spacing w:val="-13"/>
          <w:sz w:val="38"/>
          <w:szCs w:val="38"/>
        </w:rPr>
        <w:t xml:space="preserve"> </w:t>
      </w:r>
      <w:r>
        <w:rPr>
          <w:b/>
          <w:bCs/>
          <w:sz w:val="38"/>
          <w:szCs w:val="38"/>
        </w:rPr>
        <w:t>CANDIDATURE</w:t>
      </w:r>
      <w:r>
        <w:rPr>
          <w:b/>
          <w:bCs/>
          <w:spacing w:val="-11"/>
          <w:sz w:val="38"/>
          <w:szCs w:val="38"/>
        </w:rPr>
        <w:t xml:space="preserve"> </w:t>
      </w:r>
      <w:r w:rsidR="007B42A6">
        <w:rPr>
          <w:b/>
          <w:bCs/>
          <w:sz w:val="40"/>
          <w:szCs w:val="40"/>
        </w:rPr>
        <w:t>2025</w:t>
      </w: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7B42A6" w:rsidRDefault="007B42A6">
      <w:pPr>
        <w:pStyle w:val="Corpsdetexte"/>
        <w:kinsoku w:val="0"/>
        <w:overflowPunct w:val="0"/>
        <w:ind w:left="0"/>
        <w:rPr>
          <w:b/>
          <w:bCs/>
        </w:rPr>
      </w:pPr>
    </w:p>
    <w:p w:rsidR="007B42A6" w:rsidRDefault="007B42A6">
      <w:pPr>
        <w:pStyle w:val="Corpsdetexte"/>
        <w:kinsoku w:val="0"/>
        <w:overflowPunct w:val="0"/>
        <w:ind w:left="0"/>
        <w:rPr>
          <w:b/>
          <w:bCs/>
        </w:rPr>
      </w:pPr>
    </w:p>
    <w:p w:rsidR="007B42A6" w:rsidRDefault="007B42A6">
      <w:pPr>
        <w:pStyle w:val="Corpsdetexte"/>
        <w:kinsoku w:val="0"/>
        <w:overflowPunct w:val="0"/>
        <w:ind w:left="0"/>
        <w:rPr>
          <w:b/>
          <w:bCs/>
        </w:rPr>
      </w:pPr>
    </w:p>
    <w:p w:rsidR="007B42A6" w:rsidRDefault="007B42A6">
      <w:pPr>
        <w:pStyle w:val="Corpsdetexte"/>
        <w:kinsoku w:val="0"/>
        <w:overflowPunct w:val="0"/>
        <w:ind w:left="0"/>
        <w:rPr>
          <w:b/>
          <w:bCs/>
        </w:rPr>
      </w:pPr>
    </w:p>
    <w:p w:rsidR="007B42A6" w:rsidRDefault="007B42A6">
      <w:pPr>
        <w:pStyle w:val="Corpsdetexte"/>
        <w:kinsoku w:val="0"/>
        <w:overflowPunct w:val="0"/>
        <w:ind w:left="0"/>
        <w:rPr>
          <w:b/>
          <w:bCs/>
        </w:rPr>
      </w:pPr>
    </w:p>
    <w:p w:rsidR="007B42A6" w:rsidRDefault="007B42A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7B42A6" w:rsidRDefault="007B42A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7B42A6" w:rsidRPr="0002311D" w:rsidRDefault="007B42A6" w:rsidP="007B42A6">
      <w:pPr>
        <w:pStyle w:val="Corpsdetexte"/>
        <w:tabs>
          <w:tab w:val="left" w:pos="477"/>
        </w:tabs>
        <w:kinsoku w:val="0"/>
        <w:overflowPunct w:val="0"/>
        <w:spacing w:before="28"/>
        <w:ind w:left="360"/>
        <w:rPr>
          <w:sz w:val="32"/>
          <w:szCs w:val="32"/>
        </w:rPr>
      </w:pPr>
      <w:r w:rsidRPr="0002311D">
        <w:rPr>
          <w:sz w:val="28"/>
          <w:szCs w:val="28"/>
          <w:u w:val="single"/>
        </w:rPr>
        <w:lastRenderedPageBreak/>
        <w:t>SOMMAIRE</w:t>
      </w:r>
      <w:r w:rsidRPr="0002311D">
        <w:rPr>
          <w:sz w:val="32"/>
          <w:szCs w:val="32"/>
          <w:u w:val="single"/>
        </w:rPr>
        <w:t> </w:t>
      </w:r>
      <w:r w:rsidRPr="0002311D">
        <w:rPr>
          <w:sz w:val="32"/>
          <w:szCs w:val="32"/>
        </w:rPr>
        <w:t xml:space="preserve">: </w:t>
      </w:r>
    </w:p>
    <w:p w:rsidR="007B42A6" w:rsidRPr="007B42A6" w:rsidRDefault="007B42A6" w:rsidP="008C19B9"/>
    <w:p w:rsidR="000A0B86" w:rsidRDefault="000A0B86">
      <w:pPr>
        <w:pStyle w:val="Corpsdetexte"/>
        <w:numPr>
          <w:ilvl w:val="0"/>
          <w:numId w:val="13"/>
        </w:numPr>
        <w:tabs>
          <w:tab w:val="left" w:pos="477"/>
        </w:tabs>
        <w:kinsoku w:val="0"/>
        <w:overflowPunct w:val="0"/>
        <w:spacing w:before="28"/>
        <w:rPr>
          <w:sz w:val="32"/>
          <w:szCs w:val="32"/>
        </w:rPr>
      </w:pPr>
      <w:r>
        <w:rPr>
          <w:b/>
          <w:bCs/>
          <w:sz w:val="32"/>
          <w:szCs w:val="32"/>
        </w:rPr>
        <w:t>Préambule</w:t>
      </w: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  <w:sz w:val="32"/>
          <w:szCs w:val="32"/>
        </w:rPr>
      </w:pPr>
    </w:p>
    <w:p w:rsidR="000A0B86" w:rsidRDefault="000A0B86">
      <w:pPr>
        <w:pStyle w:val="Corpsdetexte"/>
        <w:numPr>
          <w:ilvl w:val="0"/>
          <w:numId w:val="13"/>
        </w:numPr>
        <w:tabs>
          <w:tab w:val="left" w:pos="477"/>
        </w:tabs>
        <w:kinsoku w:val="0"/>
        <w:overflowPunct w:val="0"/>
        <w:spacing w:before="246"/>
        <w:rPr>
          <w:sz w:val="32"/>
          <w:szCs w:val="32"/>
        </w:rPr>
      </w:pPr>
      <w:r>
        <w:rPr>
          <w:b/>
          <w:bCs/>
          <w:sz w:val="32"/>
          <w:szCs w:val="32"/>
        </w:rPr>
        <w:t>Présentation</w:t>
      </w:r>
      <w:r>
        <w:rPr>
          <w:b/>
          <w:bCs/>
          <w:spacing w:val="-16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de</w:t>
      </w:r>
      <w:r>
        <w:rPr>
          <w:b/>
          <w:bCs/>
          <w:spacing w:val="-14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la</w:t>
      </w:r>
      <w:r>
        <w:rPr>
          <w:b/>
          <w:bCs/>
          <w:spacing w:val="-1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consultation</w:t>
      </w:r>
    </w:p>
    <w:p w:rsidR="000A0B86" w:rsidRDefault="000A0B86">
      <w:pPr>
        <w:pStyle w:val="Titre3"/>
        <w:numPr>
          <w:ilvl w:val="0"/>
          <w:numId w:val="12"/>
        </w:numPr>
        <w:tabs>
          <w:tab w:val="left" w:pos="477"/>
        </w:tabs>
        <w:kinsoku w:val="0"/>
        <w:overflowPunct w:val="0"/>
        <w:spacing w:before="255"/>
        <w:rPr>
          <w:spacing w:val="-1"/>
        </w:rPr>
      </w:pPr>
      <w:r>
        <w:t>Objet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environnement</w:t>
      </w:r>
      <w:r>
        <w:rPr>
          <w:spacing w:val="1"/>
        </w:rPr>
        <w:t xml:space="preserve"> </w:t>
      </w:r>
      <w:r>
        <w:rPr>
          <w:spacing w:val="-1"/>
        </w:rPr>
        <w:t>juridique</w:t>
      </w:r>
    </w:p>
    <w:p w:rsidR="000A0B86" w:rsidRDefault="000A0B86">
      <w:pPr>
        <w:pStyle w:val="Corpsdetexte"/>
        <w:numPr>
          <w:ilvl w:val="0"/>
          <w:numId w:val="12"/>
        </w:numPr>
        <w:tabs>
          <w:tab w:val="left" w:pos="477"/>
        </w:tabs>
        <w:kinsoku w:val="0"/>
        <w:overflowPunct w:val="0"/>
        <w:spacing w:before="24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Conditions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générales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de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l’occupation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du domaine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public</w:t>
      </w:r>
    </w:p>
    <w:p w:rsidR="000A0B86" w:rsidRDefault="000A0B86">
      <w:pPr>
        <w:pStyle w:val="Corpsdetexte"/>
        <w:numPr>
          <w:ilvl w:val="1"/>
          <w:numId w:val="12"/>
        </w:numPr>
        <w:tabs>
          <w:tab w:val="left" w:pos="1194"/>
        </w:tabs>
        <w:kinsoku w:val="0"/>
        <w:overflowPunct w:val="0"/>
        <w:spacing w:before="250"/>
        <w:rPr>
          <w:spacing w:val="-1"/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espaces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publics</w:t>
      </w:r>
      <w:r>
        <w:rPr>
          <w:sz w:val="24"/>
          <w:szCs w:val="24"/>
        </w:rPr>
        <w:t xml:space="preserve"> mis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1"/>
          <w:sz w:val="24"/>
          <w:szCs w:val="24"/>
        </w:rPr>
        <w:t>disposition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futurs </w:t>
      </w:r>
      <w:r>
        <w:rPr>
          <w:spacing w:val="-1"/>
          <w:sz w:val="24"/>
          <w:szCs w:val="24"/>
        </w:rPr>
        <w:t>occupants</w:t>
      </w:r>
    </w:p>
    <w:p w:rsidR="000A0B86" w:rsidRDefault="000A0B86">
      <w:pPr>
        <w:pStyle w:val="Corpsdetexte"/>
        <w:kinsoku w:val="0"/>
        <w:overflowPunct w:val="0"/>
        <w:spacing w:before="10"/>
        <w:ind w:left="0"/>
      </w:pPr>
    </w:p>
    <w:p w:rsidR="000A0B86" w:rsidRDefault="000A0B86">
      <w:pPr>
        <w:pStyle w:val="Corpsdetexte"/>
        <w:numPr>
          <w:ilvl w:val="1"/>
          <w:numId w:val="12"/>
        </w:numPr>
        <w:tabs>
          <w:tab w:val="left" w:pos="1194"/>
        </w:tabs>
        <w:kinsoku w:val="0"/>
        <w:overflowPunct w:val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Modalités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d’occupation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des </w:t>
      </w:r>
      <w:r>
        <w:rPr>
          <w:spacing w:val="-1"/>
          <w:sz w:val="24"/>
          <w:szCs w:val="24"/>
        </w:rPr>
        <w:t>sites</w:t>
      </w:r>
    </w:p>
    <w:p w:rsidR="000A0B86" w:rsidRDefault="000A0B86">
      <w:pPr>
        <w:pStyle w:val="Corpsdetexte"/>
        <w:kinsoku w:val="0"/>
        <w:overflowPunct w:val="0"/>
        <w:spacing w:before="1"/>
        <w:ind w:left="0"/>
        <w:rPr>
          <w:sz w:val="21"/>
          <w:szCs w:val="21"/>
        </w:rPr>
      </w:pPr>
    </w:p>
    <w:p w:rsidR="000A0B86" w:rsidRDefault="000A0B86">
      <w:pPr>
        <w:pStyle w:val="Corpsdetexte"/>
        <w:numPr>
          <w:ilvl w:val="1"/>
          <w:numId w:val="12"/>
        </w:numPr>
        <w:tabs>
          <w:tab w:val="left" w:pos="1197"/>
        </w:tabs>
        <w:kinsoku w:val="0"/>
        <w:overflowPunct w:val="0"/>
        <w:ind w:left="119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Occupation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matérielle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 site</w:t>
      </w:r>
    </w:p>
    <w:p w:rsidR="000A0B86" w:rsidRDefault="000A0B86">
      <w:pPr>
        <w:pStyle w:val="Corpsdetexte"/>
        <w:kinsoku w:val="0"/>
        <w:overflowPunct w:val="0"/>
        <w:spacing w:before="10"/>
        <w:ind w:left="0"/>
      </w:pPr>
    </w:p>
    <w:p w:rsidR="000A0B86" w:rsidRDefault="000A0B86">
      <w:pPr>
        <w:pStyle w:val="Corpsdetexte"/>
        <w:numPr>
          <w:ilvl w:val="1"/>
          <w:numId w:val="12"/>
        </w:numPr>
        <w:tabs>
          <w:tab w:val="left" w:pos="1197"/>
        </w:tabs>
        <w:kinsoku w:val="0"/>
        <w:overflowPunct w:val="0"/>
        <w:ind w:left="119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Obligations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financières</w:t>
      </w:r>
    </w:p>
    <w:p w:rsidR="000A0B86" w:rsidRDefault="000A0B86">
      <w:pPr>
        <w:pStyle w:val="Corpsdetexte"/>
        <w:kinsoku w:val="0"/>
        <w:overflowPunct w:val="0"/>
        <w:spacing w:before="2"/>
        <w:ind w:left="0"/>
        <w:rPr>
          <w:sz w:val="21"/>
          <w:szCs w:val="21"/>
        </w:rPr>
      </w:pPr>
    </w:p>
    <w:p w:rsidR="000A0B86" w:rsidRDefault="000A0B86">
      <w:pPr>
        <w:pStyle w:val="Corpsdetexte"/>
        <w:numPr>
          <w:ilvl w:val="1"/>
          <w:numId w:val="12"/>
        </w:numPr>
        <w:tabs>
          <w:tab w:val="left" w:pos="1197"/>
        </w:tabs>
        <w:kinsoku w:val="0"/>
        <w:overflowPunct w:val="0"/>
        <w:ind w:left="1196" w:hanging="36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Dépenses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fonctionnement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>
        <w:rPr>
          <w:spacing w:val="-1"/>
          <w:sz w:val="24"/>
          <w:szCs w:val="24"/>
        </w:rPr>
        <w:t>d’investissement</w:t>
      </w:r>
    </w:p>
    <w:p w:rsidR="000A0B86" w:rsidRDefault="000A0B86">
      <w:pPr>
        <w:pStyle w:val="Corpsdetexte"/>
        <w:kinsoku w:val="0"/>
        <w:overflowPunct w:val="0"/>
        <w:spacing w:before="10"/>
        <w:ind w:left="0"/>
      </w:pPr>
    </w:p>
    <w:p w:rsidR="000A0B86" w:rsidRDefault="000A0B86">
      <w:pPr>
        <w:pStyle w:val="Corpsdetexte"/>
        <w:numPr>
          <w:ilvl w:val="1"/>
          <w:numId w:val="12"/>
        </w:numPr>
        <w:tabs>
          <w:tab w:val="left" w:pos="1197"/>
        </w:tabs>
        <w:kinsoku w:val="0"/>
        <w:overflowPunct w:val="0"/>
        <w:ind w:left="1196" w:hanging="360"/>
        <w:rPr>
          <w:sz w:val="24"/>
          <w:szCs w:val="24"/>
        </w:rPr>
      </w:pPr>
      <w:r>
        <w:rPr>
          <w:sz w:val="24"/>
          <w:szCs w:val="24"/>
        </w:rPr>
        <w:t>Fluides</w:t>
      </w:r>
    </w:p>
    <w:p w:rsidR="000A0B86" w:rsidRDefault="000A0B86">
      <w:pPr>
        <w:pStyle w:val="Corpsdetexte"/>
        <w:kinsoku w:val="0"/>
        <w:overflowPunct w:val="0"/>
        <w:spacing w:before="1"/>
        <w:ind w:left="0"/>
        <w:rPr>
          <w:sz w:val="21"/>
          <w:szCs w:val="21"/>
        </w:rPr>
      </w:pPr>
    </w:p>
    <w:p w:rsidR="000A0B86" w:rsidRDefault="000A0B86">
      <w:pPr>
        <w:pStyle w:val="Corpsdetexte"/>
        <w:numPr>
          <w:ilvl w:val="1"/>
          <w:numId w:val="12"/>
        </w:numPr>
        <w:tabs>
          <w:tab w:val="left" w:pos="1197"/>
        </w:tabs>
        <w:kinsoku w:val="0"/>
        <w:overflowPunct w:val="0"/>
        <w:ind w:left="1196" w:hanging="36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Assurances</w:t>
      </w:r>
    </w:p>
    <w:p w:rsidR="000A0B86" w:rsidRDefault="000A0B86">
      <w:pPr>
        <w:pStyle w:val="Corpsdetexte"/>
        <w:kinsoku w:val="0"/>
        <w:overflowPunct w:val="0"/>
        <w:spacing w:before="1"/>
        <w:ind w:left="0"/>
        <w:rPr>
          <w:sz w:val="21"/>
          <w:szCs w:val="21"/>
        </w:rPr>
      </w:pPr>
    </w:p>
    <w:p w:rsidR="000A0B86" w:rsidRDefault="000A0B86">
      <w:pPr>
        <w:pStyle w:val="Corpsdetexte"/>
        <w:numPr>
          <w:ilvl w:val="1"/>
          <w:numId w:val="12"/>
        </w:numPr>
        <w:tabs>
          <w:tab w:val="left" w:pos="1197"/>
        </w:tabs>
        <w:kinsoku w:val="0"/>
        <w:overflowPunct w:val="0"/>
        <w:ind w:left="1196" w:hanging="36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Impôts,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taxes</w:t>
      </w:r>
      <w:r>
        <w:rPr>
          <w:sz w:val="24"/>
          <w:szCs w:val="24"/>
        </w:rPr>
        <w:t xml:space="preserve"> et </w:t>
      </w:r>
      <w:r>
        <w:rPr>
          <w:spacing w:val="-1"/>
          <w:sz w:val="24"/>
          <w:szCs w:val="24"/>
        </w:rPr>
        <w:t>contributions</w:t>
      </w:r>
    </w:p>
    <w:p w:rsidR="000A0B86" w:rsidRDefault="000A0B86">
      <w:pPr>
        <w:pStyle w:val="Corpsdetexte"/>
        <w:kinsoku w:val="0"/>
        <w:overflowPunct w:val="0"/>
        <w:spacing w:before="9"/>
        <w:ind w:left="0"/>
      </w:pPr>
    </w:p>
    <w:p w:rsidR="000A0B86" w:rsidRDefault="000A0B86">
      <w:pPr>
        <w:pStyle w:val="Corpsdetexte"/>
        <w:numPr>
          <w:ilvl w:val="0"/>
          <w:numId w:val="12"/>
        </w:numPr>
        <w:tabs>
          <w:tab w:val="left" w:pos="477"/>
        </w:tabs>
        <w:kinsoku w:val="0"/>
        <w:overflowPunct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Organisation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consultation</w:t>
      </w:r>
    </w:p>
    <w:p w:rsidR="000A0B86" w:rsidRDefault="000A0B86">
      <w:pPr>
        <w:pStyle w:val="Corpsdetexte"/>
        <w:kinsoku w:val="0"/>
        <w:overflowPunct w:val="0"/>
        <w:ind w:left="0"/>
        <w:rPr>
          <w:sz w:val="28"/>
          <w:szCs w:val="28"/>
        </w:rPr>
      </w:pP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sz w:val="24"/>
          <w:szCs w:val="24"/>
        </w:rPr>
      </w:pPr>
    </w:p>
    <w:p w:rsidR="000A0B86" w:rsidRDefault="000A0B86">
      <w:pPr>
        <w:pStyle w:val="Corpsdetexte"/>
        <w:numPr>
          <w:ilvl w:val="0"/>
          <w:numId w:val="13"/>
        </w:numPr>
        <w:tabs>
          <w:tab w:val="left" w:pos="477"/>
        </w:tabs>
        <w:kinsoku w:val="0"/>
        <w:overflowPunct w:val="0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Documents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à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fournir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par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le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candidat</w:t>
      </w:r>
    </w:p>
    <w:p w:rsidR="000A0B86" w:rsidRDefault="000A0B86">
      <w:pPr>
        <w:pStyle w:val="Corpsdetexte"/>
        <w:kinsoku w:val="0"/>
        <w:overflowPunct w:val="0"/>
        <w:spacing w:before="259"/>
        <w:ind w:left="476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Constitution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dossier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candidature</w:t>
      </w:r>
    </w:p>
    <w:p w:rsidR="000A0B86" w:rsidRDefault="000A0B86">
      <w:pPr>
        <w:pStyle w:val="Corpsdetexte"/>
        <w:kinsoku w:val="0"/>
        <w:overflowPunct w:val="0"/>
        <w:ind w:left="0"/>
        <w:rPr>
          <w:sz w:val="24"/>
          <w:szCs w:val="24"/>
        </w:rPr>
      </w:pPr>
    </w:p>
    <w:p w:rsidR="000A0B86" w:rsidRDefault="000A0B86">
      <w:pPr>
        <w:pStyle w:val="Corpsdetexte"/>
        <w:kinsoku w:val="0"/>
        <w:overflowPunct w:val="0"/>
        <w:spacing w:before="11"/>
        <w:ind w:left="0"/>
        <w:rPr>
          <w:sz w:val="27"/>
          <w:szCs w:val="27"/>
        </w:rPr>
      </w:pPr>
    </w:p>
    <w:p w:rsidR="000A0B86" w:rsidRDefault="000A0B86">
      <w:pPr>
        <w:pStyle w:val="Corpsdetexte"/>
        <w:numPr>
          <w:ilvl w:val="0"/>
          <w:numId w:val="13"/>
        </w:numPr>
        <w:tabs>
          <w:tab w:val="left" w:pos="477"/>
        </w:tabs>
        <w:kinsoku w:val="0"/>
        <w:overflowPunct w:val="0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Annexe</w:t>
      </w:r>
    </w:p>
    <w:p w:rsidR="000A0B86" w:rsidRDefault="000A0B86">
      <w:pPr>
        <w:pStyle w:val="Corpsdetexte"/>
        <w:numPr>
          <w:ilvl w:val="0"/>
          <w:numId w:val="13"/>
        </w:numPr>
        <w:tabs>
          <w:tab w:val="left" w:pos="477"/>
        </w:tabs>
        <w:kinsoku w:val="0"/>
        <w:overflowPunct w:val="0"/>
        <w:rPr>
          <w:sz w:val="32"/>
          <w:szCs w:val="32"/>
        </w:rPr>
        <w:sectPr w:rsidR="000A0B86">
          <w:pgSz w:w="11910" w:h="16840"/>
          <w:pgMar w:top="800" w:right="1680" w:bottom="280" w:left="1300" w:header="720" w:footer="720" w:gutter="0"/>
          <w:cols w:space="720" w:equalWidth="0">
            <w:col w:w="8930"/>
          </w:cols>
          <w:noEndnote/>
        </w:sectPr>
      </w:pPr>
    </w:p>
    <w:p w:rsidR="000A0B86" w:rsidRDefault="000A0B86">
      <w:pPr>
        <w:pStyle w:val="Corpsdetexte"/>
        <w:kinsoku w:val="0"/>
        <w:overflowPunct w:val="0"/>
        <w:spacing w:before="50"/>
        <w:ind w:left="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Préambule</w:t>
      </w:r>
    </w:p>
    <w:p w:rsidR="000A0B86" w:rsidRDefault="000A0B86">
      <w:pPr>
        <w:pStyle w:val="Corpsdetexte"/>
        <w:kinsoku w:val="0"/>
        <w:overflowPunct w:val="0"/>
        <w:spacing w:before="49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A0B86" w:rsidRDefault="000A0B86">
      <w:pPr>
        <w:pStyle w:val="Corpsdetexte"/>
        <w:kinsoku w:val="0"/>
        <w:overflowPunct w:val="0"/>
        <w:spacing w:before="10"/>
        <w:ind w:left="0"/>
        <w:rPr>
          <w:sz w:val="12"/>
          <w:szCs w:val="12"/>
        </w:rPr>
      </w:pPr>
    </w:p>
    <w:p w:rsidR="000A0B86" w:rsidRDefault="000A0B86">
      <w:pPr>
        <w:pStyle w:val="Corpsdetexte"/>
        <w:kinsoku w:val="0"/>
        <w:overflowPunct w:val="0"/>
        <w:spacing w:line="275" w:lineRule="auto"/>
        <w:ind w:right="118"/>
        <w:jc w:val="both"/>
      </w:pPr>
      <w:r>
        <w:t>Forte</w:t>
      </w:r>
      <w:r>
        <w:rPr>
          <w:spacing w:val="43"/>
        </w:rPr>
        <w:t xml:space="preserve"> </w:t>
      </w:r>
      <w:r>
        <w:rPr>
          <w:spacing w:val="-1"/>
        </w:rPr>
        <w:t>d’une</w:t>
      </w:r>
      <w:r>
        <w:rPr>
          <w:spacing w:val="42"/>
        </w:rPr>
        <w:t xml:space="preserve"> </w:t>
      </w:r>
      <w:r>
        <w:t>riche</w:t>
      </w:r>
      <w:r>
        <w:rPr>
          <w:spacing w:val="43"/>
        </w:rPr>
        <w:t xml:space="preserve"> </w:t>
      </w:r>
      <w:r>
        <w:t>culture</w:t>
      </w:r>
      <w:r>
        <w:rPr>
          <w:spacing w:val="45"/>
        </w:rPr>
        <w:t xml:space="preserve"> </w:t>
      </w:r>
      <w:r>
        <w:t>gastronomique,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t>ville</w:t>
      </w:r>
      <w:r>
        <w:rPr>
          <w:spacing w:val="43"/>
        </w:rPr>
        <w:t xml:space="preserve"> </w:t>
      </w:r>
      <w:r>
        <w:rPr>
          <w:spacing w:val="1"/>
        </w:rPr>
        <w:t>d’Amiens</w:t>
      </w:r>
      <w:r>
        <w:rPr>
          <w:spacing w:val="43"/>
        </w:rPr>
        <w:t xml:space="preserve"> </w:t>
      </w:r>
      <w:r>
        <w:t>compte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nombreux</w:t>
      </w:r>
      <w:r>
        <w:rPr>
          <w:spacing w:val="45"/>
        </w:rPr>
        <w:t xml:space="preserve"> </w:t>
      </w:r>
      <w:r>
        <w:t>talents,</w:t>
      </w:r>
      <w:r>
        <w:rPr>
          <w:spacing w:val="42"/>
        </w:rPr>
        <w:t xml:space="preserve"> </w:t>
      </w:r>
      <w:r>
        <w:t>produits</w:t>
      </w:r>
      <w:r>
        <w:rPr>
          <w:spacing w:val="22"/>
          <w:w w:val="99"/>
        </w:rPr>
        <w:t xml:space="preserve"> </w:t>
      </w:r>
      <w:r>
        <w:rPr>
          <w:spacing w:val="-1"/>
        </w:rPr>
        <w:t>savoureux</w:t>
      </w:r>
      <w:r>
        <w:rPr>
          <w:spacing w:val="21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rPr>
          <w:spacing w:val="-1"/>
        </w:rPr>
        <w:t>plaisirs</w:t>
      </w:r>
      <w:r>
        <w:rPr>
          <w:spacing w:val="22"/>
        </w:rPr>
        <w:t xml:space="preserve"> </w:t>
      </w:r>
      <w:r>
        <w:t>culinaires,</w:t>
      </w:r>
      <w:r>
        <w:rPr>
          <w:spacing w:val="20"/>
        </w:rPr>
        <w:t xml:space="preserve"> </w:t>
      </w:r>
      <w:r>
        <w:t>contribuant</w:t>
      </w:r>
      <w:r>
        <w:rPr>
          <w:spacing w:val="22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qualité</w:t>
      </w:r>
      <w:r>
        <w:rPr>
          <w:spacing w:val="23"/>
        </w:rPr>
        <w:t xml:space="preserve"> </w:t>
      </w:r>
      <w:r>
        <w:t>du</w:t>
      </w:r>
      <w:r>
        <w:rPr>
          <w:spacing w:val="20"/>
        </w:rPr>
        <w:t xml:space="preserve"> </w:t>
      </w:r>
      <w:r>
        <w:t>cadre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vie</w:t>
      </w:r>
      <w:r>
        <w:rPr>
          <w:spacing w:val="20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participant</w:t>
      </w:r>
      <w:r>
        <w:rPr>
          <w:spacing w:val="22"/>
        </w:rPr>
        <w:t xml:space="preserve"> </w:t>
      </w:r>
      <w:r>
        <w:t>pleinement</w:t>
      </w:r>
      <w:r>
        <w:rPr>
          <w:spacing w:val="21"/>
        </w:rPr>
        <w:t xml:space="preserve"> </w:t>
      </w:r>
      <w:r>
        <w:t>à</w:t>
      </w:r>
      <w:r>
        <w:rPr>
          <w:spacing w:val="50"/>
          <w:w w:val="99"/>
        </w:rPr>
        <w:t xml:space="preserve"> </w:t>
      </w:r>
      <w:r>
        <w:t>l’attractivité,</w:t>
      </w:r>
      <w:r>
        <w:rPr>
          <w:spacing w:val="-8"/>
        </w:rPr>
        <w:t xml:space="preserve"> </w:t>
      </w:r>
      <w:r>
        <w:t>toujours</w:t>
      </w:r>
      <w:r>
        <w:rPr>
          <w:spacing w:val="-7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forte,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notre</w:t>
      </w:r>
      <w:r>
        <w:rPr>
          <w:spacing w:val="-8"/>
        </w:rPr>
        <w:t xml:space="preserve"> </w:t>
      </w:r>
      <w:r>
        <w:t>territoire.</w:t>
      </w:r>
    </w:p>
    <w:p w:rsidR="000A0B86" w:rsidRDefault="000A0B86">
      <w:pPr>
        <w:pStyle w:val="Corpsdetexte"/>
        <w:kinsoku w:val="0"/>
        <w:overflowPunct w:val="0"/>
        <w:spacing w:before="123" w:line="275" w:lineRule="auto"/>
        <w:ind w:right="119"/>
        <w:jc w:val="both"/>
      </w:pPr>
      <w:r>
        <w:t>Depuis</w:t>
      </w:r>
      <w:r>
        <w:rPr>
          <w:spacing w:val="26"/>
        </w:rPr>
        <w:t xml:space="preserve"> </w:t>
      </w:r>
      <w:r>
        <w:t>quelques</w:t>
      </w:r>
      <w:r>
        <w:rPr>
          <w:spacing w:val="27"/>
        </w:rPr>
        <w:t xml:space="preserve"> </w:t>
      </w:r>
      <w:r>
        <w:t>années,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restauration</w:t>
      </w:r>
      <w:r>
        <w:rPr>
          <w:spacing w:val="25"/>
        </w:rPr>
        <w:t xml:space="preserve"> </w:t>
      </w:r>
      <w:r>
        <w:t>mobile</w:t>
      </w:r>
      <w:r>
        <w:rPr>
          <w:spacing w:val="26"/>
        </w:rPr>
        <w:t xml:space="preserve"> </w:t>
      </w:r>
      <w:r>
        <w:t>s’est</w:t>
      </w:r>
      <w:r>
        <w:rPr>
          <w:spacing w:val="27"/>
        </w:rPr>
        <w:t xml:space="preserve"> </w:t>
      </w:r>
      <w:r>
        <w:t>développée,</w:t>
      </w:r>
      <w:r>
        <w:rPr>
          <w:spacing w:val="25"/>
        </w:rPr>
        <w:t xml:space="preserve"> </w:t>
      </w:r>
      <w:r>
        <w:t>répondant</w:t>
      </w:r>
      <w:r>
        <w:rPr>
          <w:spacing w:val="25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différentes</w:t>
      </w:r>
      <w:r>
        <w:rPr>
          <w:spacing w:val="27"/>
        </w:rPr>
        <w:t xml:space="preserve"> </w:t>
      </w:r>
      <w:r>
        <w:t>attentes</w:t>
      </w:r>
      <w:r>
        <w:rPr>
          <w:spacing w:val="36"/>
          <w:w w:val="99"/>
        </w:rPr>
        <w:t xml:space="preserve"> </w:t>
      </w:r>
      <w:r>
        <w:t>complémentaires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l’offre</w:t>
      </w:r>
      <w:r>
        <w:rPr>
          <w:spacing w:val="-10"/>
        </w:rPr>
        <w:t xml:space="preserve"> </w:t>
      </w:r>
      <w:r>
        <w:rPr>
          <w:spacing w:val="-1"/>
        </w:rPr>
        <w:t>existante.</w:t>
      </w:r>
    </w:p>
    <w:p w:rsidR="000A0B86" w:rsidRDefault="000A0B86">
      <w:pPr>
        <w:pStyle w:val="Corpsdetexte"/>
        <w:kinsoku w:val="0"/>
        <w:overflowPunct w:val="0"/>
        <w:spacing w:before="5"/>
        <w:ind w:left="0"/>
        <w:rPr>
          <w:sz w:val="17"/>
          <w:szCs w:val="17"/>
        </w:rPr>
      </w:pPr>
    </w:p>
    <w:p w:rsidR="000A0B86" w:rsidRDefault="000A0B86">
      <w:pPr>
        <w:pStyle w:val="Corpsdetexte"/>
        <w:kinsoku w:val="0"/>
        <w:overflowPunct w:val="0"/>
        <w:spacing w:line="276" w:lineRule="auto"/>
        <w:ind w:right="118"/>
        <w:jc w:val="both"/>
      </w:pPr>
      <w:r>
        <w:rPr>
          <w:spacing w:val="-1"/>
        </w:rPr>
        <w:t>Les</w:t>
      </w:r>
      <w:r>
        <w:rPr>
          <w:spacing w:val="-5"/>
        </w:rPr>
        <w:t xml:space="preserve"> </w:t>
      </w:r>
      <w:r>
        <w:t>commerces</w:t>
      </w:r>
      <w:r>
        <w:rPr>
          <w:spacing w:val="-4"/>
        </w:rPr>
        <w:t xml:space="preserve"> </w:t>
      </w:r>
      <w:r>
        <w:rPr>
          <w:spacing w:val="-1"/>
        </w:rPr>
        <w:t>ambulants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restauration,</w:t>
      </w:r>
      <w:r>
        <w:rPr>
          <w:spacing w:val="-3"/>
        </w:rPr>
        <w:t xml:space="preserve"> </w:t>
      </w:r>
      <w:r>
        <w:t>font</w:t>
      </w:r>
      <w:r>
        <w:rPr>
          <w:spacing w:val="-5"/>
        </w:rPr>
        <w:t xml:space="preserve"> </w:t>
      </w:r>
      <w:r>
        <w:t>aujourd’hui</w:t>
      </w:r>
      <w:r>
        <w:rPr>
          <w:spacing w:val="-4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quotidien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1"/>
        </w:rPr>
        <w:t>nombreux</w:t>
      </w:r>
      <w:r>
        <w:rPr>
          <w:spacing w:val="-5"/>
        </w:rPr>
        <w:t xml:space="preserve"> </w:t>
      </w:r>
      <w:r>
        <w:t>amiénois</w:t>
      </w:r>
      <w:r>
        <w:rPr>
          <w:spacing w:val="62"/>
          <w:w w:val="99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visiteurs.</w:t>
      </w:r>
      <w:r>
        <w:rPr>
          <w:spacing w:val="3"/>
        </w:rPr>
        <w:t xml:space="preserve"> </w:t>
      </w:r>
      <w:r>
        <w:t>Aussi,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ville</w:t>
      </w:r>
      <w:r>
        <w:rPr>
          <w:spacing w:val="3"/>
        </w:rPr>
        <w:t xml:space="preserve"> </w:t>
      </w:r>
      <w:r>
        <w:t>souhaite</w:t>
      </w:r>
      <w:r>
        <w:rPr>
          <w:spacing w:val="4"/>
        </w:rPr>
        <w:t xml:space="preserve"> </w:t>
      </w:r>
      <w:r>
        <w:t>mieux</w:t>
      </w:r>
      <w:r>
        <w:rPr>
          <w:spacing w:val="4"/>
        </w:rPr>
        <w:t xml:space="preserve"> </w:t>
      </w:r>
      <w:r>
        <w:t>organiser</w:t>
      </w:r>
      <w:r>
        <w:rPr>
          <w:spacing w:val="6"/>
        </w:rPr>
        <w:t xml:space="preserve"> </w:t>
      </w:r>
      <w:r>
        <w:t>ces</w:t>
      </w:r>
      <w:r>
        <w:rPr>
          <w:spacing w:val="4"/>
        </w:rPr>
        <w:t xml:space="preserve"> </w:t>
      </w:r>
      <w:r>
        <w:rPr>
          <w:spacing w:val="-1"/>
        </w:rPr>
        <w:t>installations</w:t>
      </w:r>
      <w:r>
        <w:rPr>
          <w:spacing w:val="4"/>
        </w:rPr>
        <w:t xml:space="preserve"> </w:t>
      </w:r>
      <w:r>
        <w:rPr>
          <w:spacing w:val="1"/>
        </w:rPr>
        <w:t>afin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valoriser</w:t>
      </w:r>
      <w:r>
        <w:rPr>
          <w:spacing w:val="4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domaine</w:t>
      </w:r>
      <w:r>
        <w:rPr>
          <w:spacing w:val="70"/>
          <w:w w:val="99"/>
        </w:rPr>
        <w:t xml:space="preserve"> </w:t>
      </w:r>
      <w:r>
        <w:rPr>
          <w:spacing w:val="-1"/>
        </w:rPr>
        <w:t>public.</w:t>
      </w:r>
    </w:p>
    <w:p w:rsidR="000A0B86" w:rsidRDefault="000A0B86">
      <w:pPr>
        <w:pStyle w:val="Corpsdetexte"/>
        <w:kinsoku w:val="0"/>
        <w:overflowPunct w:val="0"/>
        <w:spacing w:before="164" w:line="274" w:lineRule="auto"/>
        <w:ind w:right="126"/>
        <w:jc w:val="both"/>
      </w:pPr>
      <w:r>
        <w:t>Depuis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8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10"/>
          <w:sz w:val="13"/>
          <w:szCs w:val="13"/>
        </w:rPr>
        <w:t>er</w:t>
      </w:r>
      <w:r>
        <w:rPr>
          <w:position w:val="10"/>
          <w:sz w:val="13"/>
          <w:szCs w:val="13"/>
        </w:rPr>
        <w:t xml:space="preserve">  </w:t>
      </w:r>
      <w:r>
        <w:t>juillet</w:t>
      </w:r>
      <w:r>
        <w:rPr>
          <w:spacing w:val="15"/>
        </w:rPr>
        <w:t xml:space="preserve"> </w:t>
      </w:r>
      <w:r>
        <w:t>2017,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loi</w:t>
      </w:r>
      <w:r>
        <w:rPr>
          <w:spacing w:val="16"/>
        </w:rPr>
        <w:t xml:space="preserve"> </w:t>
      </w:r>
      <w:r>
        <w:t>impose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soumettre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délivrance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certains</w:t>
      </w:r>
      <w:r>
        <w:rPr>
          <w:spacing w:val="16"/>
        </w:rPr>
        <w:t xml:space="preserve"> </w:t>
      </w:r>
      <w:r>
        <w:t>titres</w:t>
      </w:r>
      <w:r>
        <w:rPr>
          <w:spacing w:val="17"/>
        </w:rPr>
        <w:t xml:space="preserve"> </w:t>
      </w:r>
      <w:r>
        <w:rPr>
          <w:spacing w:val="-1"/>
        </w:rPr>
        <w:t>d’occupation</w:t>
      </w:r>
      <w:r>
        <w:rPr>
          <w:spacing w:val="16"/>
        </w:rPr>
        <w:t xml:space="preserve"> </w:t>
      </w:r>
      <w:r>
        <w:t>du</w:t>
      </w:r>
      <w:r>
        <w:rPr>
          <w:spacing w:val="70"/>
          <w:w w:val="99"/>
        </w:rPr>
        <w:t xml:space="preserve"> </w:t>
      </w:r>
      <w:r>
        <w:t>domaine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rPr>
          <w:spacing w:val="4"/>
        </w:rPr>
        <w:t xml:space="preserve"> </w:t>
      </w:r>
      <w:r>
        <w:t>à</w:t>
      </w:r>
      <w:r>
        <w:rPr>
          <w:spacing w:val="3"/>
        </w:rPr>
        <w:t xml:space="preserve"> </w:t>
      </w:r>
      <w:r>
        <w:rPr>
          <w:spacing w:val="-1"/>
        </w:rPr>
        <w:t>une</w:t>
      </w:r>
      <w:r>
        <w:rPr>
          <w:spacing w:val="3"/>
        </w:rPr>
        <w:t xml:space="preserve"> </w:t>
      </w:r>
      <w:r>
        <w:t>procédure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sélection</w:t>
      </w:r>
      <w:r>
        <w:rPr>
          <w:spacing w:val="3"/>
        </w:rPr>
        <w:t xml:space="preserve"> </w:t>
      </w:r>
      <w:r>
        <w:rPr>
          <w:spacing w:val="-1"/>
        </w:rPr>
        <w:t>entre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rPr>
          <w:spacing w:val="-1"/>
        </w:rPr>
        <w:t>candidats</w:t>
      </w:r>
      <w:r>
        <w:rPr>
          <w:spacing w:val="4"/>
        </w:rPr>
        <w:t xml:space="preserve"> </w:t>
      </w:r>
      <w:r>
        <w:t>potentiels,</w:t>
      </w:r>
      <w:r>
        <w:rPr>
          <w:spacing w:val="3"/>
        </w:rPr>
        <w:t xml:space="preserve"> </w:t>
      </w:r>
      <w:r>
        <w:rPr>
          <w:spacing w:val="-1"/>
        </w:rPr>
        <w:t>lorsque</w:t>
      </w:r>
      <w:r>
        <w:rPr>
          <w:spacing w:val="3"/>
        </w:rPr>
        <w:t xml:space="preserve"> </w:t>
      </w:r>
      <w:r>
        <w:t>leur</w:t>
      </w:r>
      <w:r>
        <w:rPr>
          <w:spacing w:val="4"/>
        </w:rPr>
        <w:t xml:space="preserve"> </w:t>
      </w:r>
      <w:r>
        <w:t>octroi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pour</w:t>
      </w:r>
      <w:r>
        <w:rPr>
          <w:spacing w:val="68"/>
          <w:w w:val="99"/>
        </w:rPr>
        <w:t xml:space="preserve"> </w:t>
      </w:r>
      <w:r>
        <w:t>effet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permettre</w:t>
      </w:r>
      <w:r>
        <w:rPr>
          <w:spacing w:val="-8"/>
        </w:rPr>
        <w:t xml:space="preserve"> </w:t>
      </w:r>
      <w:r>
        <w:t>l’exercice</w:t>
      </w:r>
      <w:r>
        <w:rPr>
          <w:spacing w:val="-7"/>
        </w:rPr>
        <w:t xml:space="preserve"> </w:t>
      </w:r>
      <w:r>
        <w:rPr>
          <w:spacing w:val="-1"/>
        </w:rPr>
        <w:t>d’une</w:t>
      </w:r>
      <w:r>
        <w:rPr>
          <w:spacing w:val="-5"/>
        </w:rPr>
        <w:t xml:space="preserve"> </w:t>
      </w:r>
      <w:r>
        <w:t>activité</w:t>
      </w:r>
      <w:r>
        <w:rPr>
          <w:spacing w:val="-8"/>
        </w:rPr>
        <w:t xml:space="preserve"> </w:t>
      </w:r>
      <w:r>
        <w:t>économique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t>domaine.</w:t>
      </w:r>
    </w:p>
    <w:p w:rsidR="000A0B86" w:rsidRDefault="000A0B86">
      <w:pPr>
        <w:pStyle w:val="Corpsdetexte"/>
        <w:kinsoku w:val="0"/>
        <w:overflowPunct w:val="0"/>
        <w:spacing w:before="6"/>
        <w:ind w:left="0"/>
        <w:rPr>
          <w:sz w:val="17"/>
          <w:szCs w:val="17"/>
        </w:rPr>
      </w:pPr>
    </w:p>
    <w:p w:rsidR="000A0B86" w:rsidRDefault="000A0B86">
      <w:pPr>
        <w:pStyle w:val="Corpsdetexte"/>
        <w:kinsoku w:val="0"/>
        <w:overflowPunct w:val="0"/>
        <w:spacing w:line="276" w:lineRule="auto"/>
        <w:ind w:right="121"/>
        <w:jc w:val="both"/>
      </w:pPr>
      <w:r>
        <w:t>Le</w:t>
      </w:r>
      <w:r>
        <w:rPr>
          <w:spacing w:val="-1"/>
        </w:rPr>
        <w:t xml:space="preserve"> </w:t>
      </w:r>
      <w:r>
        <w:t>présent</w:t>
      </w:r>
      <w:r>
        <w:rPr>
          <w:spacing w:val="2"/>
        </w:rPr>
        <w:t xml:space="preserve"> </w:t>
      </w:r>
      <w:r>
        <w:t>appel</w:t>
      </w:r>
      <w:r>
        <w:rPr>
          <w:spacing w:val="2"/>
        </w:rPr>
        <w:t xml:space="preserve"> </w:t>
      </w:r>
      <w:r>
        <w:t>à candidatures</w:t>
      </w:r>
      <w:r>
        <w:rPr>
          <w:spacing w:val="1"/>
        </w:rPr>
        <w:t xml:space="preserve"> </w:t>
      </w:r>
      <w:r>
        <w:t>vise</w:t>
      </w:r>
      <w:r>
        <w:rPr>
          <w:spacing w:val="3"/>
        </w:rPr>
        <w:t xml:space="preserve"> </w:t>
      </w:r>
      <w:r>
        <w:t>à informer</w:t>
      </w:r>
      <w:r>
        <w:rPr>
          <w:spacing w:val="2"/>
        </w:rPr>
        <w:t xml:space="preserve"> </w:t>
      </w:r>
      <w:r>
        <w:rPr>
          <w:spacing w:val="-1"/>
        </w:rPr>
        <w:t>les</w:t>
      </w:r>
      <w:r>
        <w:rPr>
          <w:spacing w:val="1"/>
        </w:rPr>
        <w:t xml:space="preserve"> </w:t>
      </w:r>
      <w:r>
        <w:t>opérateurs</w:t>
      </w:r>
      <w:r>
        <w:rPr>
          <w:spacing w:val="1"/>
        </w:rPr>
        <w:t xml:space="preserve"> </w:t>
      </w:r>
      <w:r>
        <w:t>économiques</w:t>
      </w:r>
      <w:r>
        <w:rPr>
          <w:spacing w:val="3"/>
        </w:rPr>
        <w:t xml:space="preserve"> </w:t>
      </w:r>
      <w:r>
        <w:rPr>
          <w:spacing w:val="-1"/>
        </w:rPr>
        <w:t>exploitant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commerce</w:t>
      </w:r>
      <w:r>
        <w:rPr>
          <w:spacing w:val="60"/>
          <w:w w:val="99"/>
        </w:rPr>
        <w:t xml:space="preserve"> </w:t>
      </w:r>
      <w:r>
        <w:t>ambulant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restauration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procédure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sélection</w:t>
      </w:r>
      <w:r>
        <w:rPr>
          <w:spacing w:val="5"/>
        </w:rPr>
        <w:t xml:space="preserve"> </w:t>
      </w:r>
      <w:r>
        <w:rPr>
          <w:spacing w:val="1"/>
        </w:rPr>
        <w:t>mise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œuvre</w:t>
      </w:r>
      <w:r>
        <w:rPr>
          <w:spacing w:val="6"/>
        </w:rPr>
        <w:t xml:space="preserve"> </w:t>
      </w:r>
      <w:r>
        <w:rPr>
          <w:spacing w:val="-1"/>
        </w:rPr>
        <w:t>par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Ville,</w:t>
      </w:r>
      <w:r>
        <w:rPr>
          <w:spacing w:val="3"/>
        </w:rPr>
        <w:t xml:space="preserve"> </w:t>
      </w:r>
      <w:r>
        <w:t>conformément</w:t>
      </w:r>
      <w:r>
        <w:rPr>
          <w:spacing w:val="3"/>
        </w:rPr>
        <w:t xml:space="preserve"> </w:t>
      </w:r>
      <w:r>
        <w:rPr>
          <w:spacing w:val="-1"/>
        </w:rPr>
        <w:t>aux</w:t>
      </w:r>
      <w:r>
        <w:rPr>
          <w:spacing w:val="48"/>
          <w:w w:val="99"/>
        </w:rPr>
        <w:t xml:space="preserve"> </w:t>
      </w:r>
      <w:r>
        <w:rPr>
          <w:spacing w:val="-1"/>
        </w:rPr>
        <w:t>dispositions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l’article</w:t>
      </w:r>
      <w:r>
        <w:rPr>
          <w:spacing w:val="-7"/>
        </w:rPr>
        <w:t xml:space="preserve"> </w:t>
      </w:r>
      <w:r>
        <w:rPr>
          <w:spacing w:val="-1"/>
        </w:rPr>
        <w:t>L.</w:t>
      </w:r>
      <w:r>
        <w:rPr>
          <w:spacing w:val="-5"/>
        </w:rPr>
        <w:t xml:space="preserve"> </w:t>
      </w:r>
      <w:r>
        <w:t>2122-1-1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général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propriété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personnes</w:t>
      </w:r>
      <w:r>
        <w:rPr>
          <w:spacing w:val="-6"/>
        </w:rPr>
        <w:t xml:space="preserve"> </w:t>
      </w:r>
      <w:r>
        <w:rPr>
          <w:spacing w:val="-1"/>
        </w:rPr>
        <w:t>publiques</w:t>
      </w:r>
      <w:r>
        <w:rPr>
          <w:spacing w:val="-5"/>
        </w:rPr>
        <w:t xml:space="preserve"> </w:t>
      </w:r>
      <w:r>
        <w:rPr>
          <w:spacing w:val="-1"/>
        </w:rPr>
        <w:t>(CG3P).</w:t>
      </w:r>
    </w:p>
    <w:p w:rsidR="000A0B86" w:rsidRDefault="000A0B86">
      <w:pPr>
        <w:pStyle w:val="Corpsdetexte"/>
        <w:kinsoku w:val="0"/>
        <w:overflowPunct w:val="0"/>
        <w:spacing w:before="3"/>
        <w:ind w:left="0"/>
        <w:rPr>
          <w:sz w:val="17"/>
          <w:szCs w:val="17"/>
        </w:rPr>
      </w:pPr>
    </w:p>
    <w:p w:rsidR="000A0B86" w:rsidRDefault="000A0B86">
      <w:pPr>
        <w:pStyle w:val="Corpsdetexte"/>
        <w:kinsoku w:val="0"/>
        <w:overflowPunct w:val="0"/>
        <w:spacing w:line="275" w:lineRule="auto"/>
        <w:ind w:right="121"/>
        <w:jc w:val="both"/>
      </w:pPr>
      <w:r>
        <w:rPr>
          <w:spacing w:val="-1"/>
        </w:rPr>
        <w:t>Les</w:t>
      </w:r>
      <w:r>
        <w:rPr>
          <w:spacing w:val="8"/>
        </w:rPr>
        <w:t xml:space="preserve"> </w:t>
      </w:r>
      <w:r>
        <w:t>critères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sélections</w:t>
      </w:r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9"/>
        </w:rPr>
        <w:t xml:space="preserve"> </w:t>
      </w:r>
      <w:r>
        <w:t>offres</w:t>
      </w:r>
      <w:r>
        <w:rPr>
          <w:spacing w:val="7"/>
        </w:rPr>
        <w:t xml:space="preserve"> </w:t>
      </w:r>
      <w:r>
        <w:t>exposés</w:t>
      </w:r>
      <w:r>
        <w:rPr>
          <w:spacing w:val="9"/>
        </w:rPr>
        <w:t xml:space="preserve"> </w:t>
      </w:r>
      <w:r>
        <w:t>ci-après</w:t>
      </w:r>
      <w:r>
        <w:rPr>
          <w:spacing w:val="8"/>
        </w:rPr>
        <w:t xml:space="preserve"> </w:t>
      </w:r>
      <w:r>
        <w:rPr>
          <w:spacing w:val="-1"/>
        </w:rPr>
        <w:t>permettront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garantir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égal</w:t>
      </w:r>
      <w:r>
        <w:rPr>
          <w:spacing w:val="6"/>
        </w:rPr>
        <w:t xml:space="preserve"> </w:t>
      </w:r>
      <w:r>
        <w:t>traitement</w:t>
      </w:r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58"/>
          <w:w w:val="99"/>
        </w:rPr>
        <w:t xml:space="preserve"> </w:t>
      </w:r>
      <w:r>
        <w:rPr>
          <w:spacing w:val="-1"/>
        </w:rPr>
        <w:t>candidats</w:t>
      </w:r>
      <w:r>
        <w:rPr>
          <w:spacing w:val="-18"/>
        </w:rPr>
        <w:t xml:space="preserve"> </w:t>
      </w:r>
      <w:r>
        <w:t>potentiels.</w:t>
      </w:r>
    </w:p>
    <w:p w:rsidR="000A0B86" w:rsidRDefault="000A0B86">
      <w:pPr>
        <w:pStyle w:val="Corpsdetexte"/>
        <w:kinsoku w:val="0"/>
        <w:overflowPunct w:val="0"/>
        <w:spacing w:line="275" w:lineRule="auto"/>
        <w:ind w:right="121"/>
        <w:jc w:val="both"/>
        <w:sectPr w:rsidR="000A0B86">
          <w:pgSz w:w="11910" w:h="16840"/>
          <w:pgMar w:top="780" w:right="1300" w:bottom="280" w:left="1300" w:header="720" w:footer="720" w:gutter="0"/>
          <w:cols w:space="720" w:equalWidth="0">
            <w:col w:w="9310"/>
          </w:cols>
          <w:noEndnote/>
        </w:sectPr>
      </w:pPr>
    </w:p>
    <w:p w:rsidR="000A0B86" w:rsidRDefault="000A0B86">
      <w:pPr>
        <w:pStyle w:val="Corpsdetexte"/>
        <w:kinsoku w:val="0"/>
        <w:overflowPunct w:val="0"/>
        <w:spacing w:before="50"/>
        <w:ind w:left="0" w:right="1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Présentation de </w:t>
      </w:r>
      <w:r>
        <w:rPr>
          <w:b/>
          <w:bCs/>
          <w:sz w:val="28"/>
          <w:szCs w:val="28"/>
        </w:rPr>
        <w:t>la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consultation</w:t>
      </w:r>
    </w:p>
    <w:p w:rsidR="000A0B86" w:rsidRDefault="000A0B86">
      <w:pPr>
        <w:pStyle w:val="Corpsdetexte"/>
        <w:kinsoku w:val="0"/>
        <w:overflowPunct w:val="0"/>
        <w:spacing w:before="49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A0B86" w:rsidRDefault="000A0B86">
      <w:pPr>
        <w:pStyle w:val="Corpsdetexte"/>
        <w:kinsoku w:val="0"/>
        <w:overflowPunct w:val="0"/>
        <w:spacing w:before="9"/>
        <w:ind w:left="0"/>
        <w:rPr>
          <w:sz w:val="12"/>
          <w:szCs w:val="12"/>
        </w:rPr>
      </w:pPr>
    </w:p>
    <w:p w:rsidR="000A0B86" w:rsidRDefault="000A0B86">
      <w:pPr>
        <w:pStyle w:val="Titre4"/>
        <w:numPr>
          <w:ilvl w:val="0"/>
          <w:numId w:val="11"/>
        </w:numPr>
        <w:tabs>
          <w:tab w:val="left" w:pos="475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Objet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1"/>
        </w:rPr>
        <w:t>consultation</w:t>
      </w:r>
      <w:r>
        <w:t xml:space="preserve"> et </w:t>
      </w:r>
      <w:r>
        <w:rPr>
          <w:spacing w:val="-1"/>
        </w:rPr>
        <w:t>environnement juridique</w:t>
      </w:r>
    </w:p>
    <w:p w:rsidR="000A0B86" w:rsidRDefault="000A0B86">
      <w:pPr>
        <w:pStyle w:val="Corpsdetexte"/>
        <w:kinsoku w:val="0"/>
        <w:overflowPunct w:val="0"/>
        <w:spacing w:before="162" w:line="275" w:lineRule="auto"/>
        <w:ind w:right="125"/>
      </w:pPr>
      <w:r>
        <w:t>La</w:t>
      </w:r>
      <w:r>
        <w:rPr>
          <w:spacing w:val="-4"/>
        </w:rPr>
        <w:t xml:space="preserve"> </w:t>
      </w:r>
      <w:r>
        <w:t>ville d’Amiens</w:t>
      </w:r>
      <w:r>
        <w:rPr>
          <w:spacing w:val="-4"/>
        </w:rPr>
        <w:t xml:space="preserve"> </w:t>
      </w:r>
      <w:r>
        <w:rPr>
          <w:spacing w:val="1"/>
        </w:rPr>
        <w:t>met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disposition</w:t>
      </w:r>
      <w:r>
        <w:rPr>
          <w:spacing w:val="-1"/>
        </w:rPr>
        <w:t xml:space="preserve"> des</w:t>
      </w:r>
      <w:r>
        <w:rPr>
          <w:spacing w:val="-2"/>
        </w:rPr>
        <w:t xml:space="preserve"> </w:t>
      </w:r>
      <w:r>
        <w:t>emplacements afin</w:t>
      </w:r>
      <w:r>
        <w:rPr>
          <w:spacing w:val="-3"/>
        </w:rPr>
        <w:t xml:space="preserve"> </w:t>
      </w:r>
      <w:r>
        <w:t>d’accueillir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t>commerces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restauration</w:t>
      </w:r>
      <w:r>
        <w:rPr>
          <w:spacing w:val="44"/>
          <w:w w:val="99"/>
        </w:rPr>
        <w:t xml:space="preserve"> </w:t>
      </w: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sédentaires,</w:t>
      </w:r>
      <w:r>
        <w:rPr>
          <w:spacing w:val="-6"/>
        </w:rPr>
        <w:t xml:space="preserve"> </w:t>
      </w:r>
      <w:r>
        <w:t>exercées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exploitants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commerces</w:t>
      </w:r>
      <w:r>
        <w:rPr>
          <w:spacing w:val="-8"/>
        </w:rPr>
        <w:t xml:space="preserve"> </w:t>
      </w:r>
      <w:r>
        <w:rPr>
          <w:spacing w:val="-1"/>
        </w:rPr>
        <w:t>ambulants.</w:t>
      </w:r>
    </w:p>
    <w:p w:rsidR="000A0B86" w:rsidRDefault="000A0B86">
      <w:pPr>
        <w:pStyle w:val="Corpsdetexte"/>
        <w:kinsoku w:val="0"/>
        <w:overflowPunct w:val="0"/>
        <w:spacing w:before="123" w:line="275" w:lineRule="auto"/>
        <w:ind w:right="126"/>
      </w:pPr>
      <w:r>
        <w:rPr>
          <w:spacing w:val="-1"/>
        </w:rPr>
        <w:t>En</w:t>
      </w:r>
      <w:r>
        <w:rPr>
          <w:spacing w:val="31"/>
        </w:rPr>
        <w:t xml:space="preserve"> </w:t>
      </w:r>
      <w:r>
        <w:t>vertu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l’article</w:t>
      </w:r>
      <w:r>
        <w:rPr>
          <w:spacing w:val="31"/>
        </w:rPr>
        <w:t xml:space="preserve"> </w:t>
      </w:r>
      <w:r>
        <w:t>L.2122-1</w:t>
      </w:r>
      <w:r>
        <w:rPr>
          <w:spacing w:val="29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t>CG3P,</w:t>
      </w:r>
      <w:r>
        <w:rPr>
          <w:spacing w:val="32"/>
        </w:rPr>
        <w:t xml:space="preserve"> </w:t>
      </w:r>
      <w:r>
        <w:rPr>
          <w:spacing w:val="-1"/>
        </w:rPr>
        <w:t>les</w:t>
      </w:r>
      <w:r>
        <w:rPr>
          <w:spacing w:val="32"/>
        </w:rPr>
        <w:t xml:space="preserve"> </w:t>
      </w:r>
      <w:r>
        <w:t>exploitants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commerce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restauration</w:t>
      </w:r>
      <w:r>
        <w:rPr>
          <w:spacing w:val="31"/>
        </w:rPr>
        <w:t xml:space="preserve"> </w:t>
      </w:r>
      <w:r>
        <w:t>doivent</w:t>
      </w:r>
      <w:r>
        <w:rPr>
          <w:spacing w:val="31"/>
        </w:rPr>
        <w:t xml:space="preserve"> </w:t>
      </w:r>
      <w:r>
        <w:t>être</w:t>
      </w:r>
      <w:r>
        <w:rPr>
          <w:spacing w:val="48"/>
          <w:w w:val="99"/>
        </w:rPr>
        <w:t xml:space="preserve"> </w:t>
      </w:r>
      <w:r>
        <w:rPr>
          <w:spacing w:val="-1"/>
        </w:rPr>
        <w:t>titulaires</w:t>
      </w:r>
      <w:r>
        <w:rPr>
          <w:spacing w:val="-7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rPr>
          <w:spacing w:val="-1"/>
        </w:rPr>
        <w:t>d’occupation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domaine</w:t>
      </w:r>
      <w:r>
        <w:rPr>
          <w:spacing w:val="-7"/>
        </w:rPr>
        <w:t xml:space="preserve"> </w:t>
      </w:r>
      <w:r>
        <w:rPr>
          <w:spacing w:val="-1"/>
        </w:rPr>
        <w:t>public.</w:t>
      </w:r>
    </w:p>
    <w:p w:rsidR="000A0B86" w:rsidRDefault="000A0B86">
      <w:pPr>
        <w:pStyle w:val="Corpsdetexte"/>
        <w:kinsoku w:val="0"/>
        <w:overflowPunct w:val="0"/>
        <w:spacing w:before="5"/>
        <w:ind w:left="0"/>
        <w:rPr>
          <w:sz w:val="17"/>
          <w:szCs w:val="17"/>
        </w:rPr>
      </w:pPr>
    </w:p>
    <w:p w:rsidR="000A0B86" w:rsidRDefault="000A0B86">
      <w:pPr>
        <w:pStyle w:val="Corpsdetexte"/>
        <w:kinsoku w:val="0"/>
        <w:overflowPunct w:val="0"/>
      </w:pPr>
      <w:r>
        <w:t>Ce</w:t>
      </w:r>
      <w:r>
        <w:rPr>
          <w:spacing w:val="-7"/>
        </w:rPr>
        <w:t xml:space="preserve"> </w:t>
      </w:r>
      <w:r>
        <w:t>titre</w:t>
      </w:r>
      <w:r>
        <w:rPr>
          <w:spacing w:val="-7"/>
        </w:rPr>
        <w:t xml:space="preserve"> </w:t>
      </w:r>
      <w:r>
        <w:t>prend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1"/>
        </w:rPr>
        <w:t>forme</w:t>
      </w:r>
      <w:r>
        <w:rPr>
          <w:spacing w:val="-7"/>
        </w:rPr>
        <w:t xml:space="preserve"> </w:t>
      </w:r>
      <w:r>
        <w:rPr>
          <w:spacing w:val="-1"/>
        </w:rPr>
        <w:t>d’un</w:t>
      </w:r>
      <w:r>
        <w:rPr>
          <w:spacing w:val="-5"/>
        </w:rPr>
        <w:t xml:space="preserve"> </w:t>
      </w:r>
      <w:r>
        <w:t>arrêté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d’occupation</w:t>
      </w:r>
      <w:r>
        <w:rPr>
          <w:spacing w:val="-6"/>
        </w:rPr>
        <w:t xml:space="preserve"> </w:t>
      </w:r>
      <w:r>
        <w:t>temporaire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domaine</w:t>
      </w:r>
      <w:r>
        <w:rPr>
          <w:spacing w:val="-6"/>
        </w:rPr>
        <w:t xml:space="preserve"> </w:t>
      </w:r>
      <w:r>
        <w:rPr>
          <w:spacing w:val="-1"/>
        </w:rPr>
        <w:t>public.</w:t>
      </w:r>
    </w:p>
    <w:p w:rsidR="000A0B86" w:rsidRDefault="000A0B86">
      <w:pPr>
        <w:pStyle w:val="Corpsdetexte"/>
        <w:kinsoku w:val="0"/>
        <w:overflowPunct w:val="0"/>
        <w:spacing w:before="6"/>
        <w:ind w:left="0"/>
      </w:pPr>
    </w:p>
    <w:p w:rsidR="000A0B86" w:rsidRDefault="000A0B86">
      <w:pPr>
        <w:pStyle w:val="Corpsdetexte"/>
        <w:kinsoku w:val="0"/>
        <w:overflowPunct w:val="0"/>
        <w:spacing w:line="275" w:lineRule="auto"/>
        <w:ind w:right="125"/>
      </w:pPr>
      <w:r>
        <w:t>Cet</w:t>
      </w:r>
      <w:r>
        <w:rPr>
          <w:spacing w:val="15"/>
        </w:rPr>
        <w:t xml:space="preserve"> </w:t>
      </w:r>
      <w:r>
        <w:t>arrêté</w:t>
      </w:r>
      <w:r>
        <w:rPr>
          <w:spacing w:val="15"/>
        </w:rPr>
        <w:t xml:space="preserve"> </w:t>
      </w:r>
      <w:r>
        <w:t>permet</w:t>
      </w:r>
      <w:r>
        <w:rPr>
          <w:spacing w:val="16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son</w:t>
      </w:r>
      <w:r>
        <w:rPr>
          <w:spacing w:val="16"/>
        </w:rPr>
        <w:t xml:space="preserve"> </w:t>
      </w:r>
      <w:r>
        <w:rPr>
          <w:spacing w:val="-1"/>
        </w:rPr>
        <w:t>titulaire</w:t>
      </w:r>
      <w:r>
        <w:rPr>
          <w:spacing w:val="15"/>
        </w:rPr>
        <w:t xml:space="preserve"> </w:t>
      </w:r>
      <w:r>
        <w:t>d’occuper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t>domaine</w:t>
      </w:r>
      <w:r>
        <w:rPr>
          <w:spacing w:val="19"/>
        </w:rPr>
        <w:t xml:space="preserve"> </w:t>
      </w:r>
      <w:r>
        <w:rPr>
          <w:spacing w:val="-1"/>
        </w:rPr>
        <w:t>public</w:t>
      </w:r>
      <w:r>
        <w:rPr>
          <w:spacing w:val="18"/>
        </w:rPr>
        <w:t xml:space="preserve"> </w:t>
      </w:r>
      <w:r>
        <w:t>sans</w:t>
      </w:r>
      <w:r>
        <w:rPr>
          <w:spacing w:val="17"/>
        </w:rPr>
        <w:t xml:space="preserve"> </w:t>
      </w:r>
      <w:r>
        <w:t>emprise</w:t>
      </w:r>
      <w:r>
        <w:rPr>
          <w:spacing w:val="15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rPr>
          <w:spacing w:val="-1"/>
        </w:rPr>
        <w:t>sol.</w:t>
      </w:r>
      <w:r>
        <w:rPr>
          <w:spacing w:val="15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caractère</w:t>
      </w:r>
      <w:r>
        <w:rPr>
          <w:spacing w:val="60"/>
          <w:w w:val="99"/>
        </w:rPr>
        <w:t xml:space="preserve"> </w:t>
      </w:r>
      <w:r>
        <w:rPr>
          <w:spacing w:val="-1"/>
        </w:rPr>
        <w:t>précaire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révocable.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rPr>
          <w:spacing w:val="-1"/>
        </w:rPr>
        <w:t xml:space="preserve">nominatif </w:t>
      </w:r>
      <w:r>
        <w:t>et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cessible.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0A0B86" w:rsidRDefault="000A0B86">
      <w:pPr>
        <w:pStyle w:val="Corpsdetexte"/>
        <w:kinsoku w:val="0"/>
        <w:overflowPunct w:val="0"/>
        <w:spacing w:line="275" w:lineRule="auto"/>
        <w:ind w:right="125"/>
      </w:pPr>
      <w:r>
        <w:t>Il</w:t>
      </w:r>
      <w:r>
        <w:rPr>
          <w:spacing w:val="7"/>
        </w:rPr>
        <w:t xml:space="preserve"> </w:t>
      </w:r>
      <w:r>
        <w:t>est</w:t>
      </w:r>
      <w:r>
        <w:rPr>
          <w:spacing w:val="9"/>
        </w:rPr>
        <w:t xml:space="preserve"> </w:t>
      </w:r>
      <w:r>
        <w:t>conclu</w:t>
      </w:r>
      <w:r>
        <w:rPr>
          <w:spacing w:val="9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une</w:t>
      </w:r>
      <w:r>
        <w:rPr>
          <w:spacing w:val="8"/>
        </w:rPr>
        <w:t xml:space="preserve"> </w:t>
      </w:r>
      <w:r>
        <w:t>durée</w:t>
      </w:r>
      <w:r>
        <w:rPr>
          <w:spacing w:val="9"/>
        </w:rPr>
        <w:t xml:space="preserve"> </w:t>
      </w:r>
      <w:r>
        <w:t>d’un</w:t>
      </w:r>
      <w:r>
        <w:rPr>
          <w:spacing w:val="7"/>
        </w:rPr>
        <w:t xml:space="preserve"> </w:t>
      </w:r>
      <w:r>
        <w:t>an,</w:t>
      </w:r>
      <w:r>
        <w:rPr>
          <w:spacing w:val="9"/>
        </w:rPr>
        <w:t xml:space="preserve"> </w:t>
      </w:r>
      <w:r>
        <w:t>afin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pas</w:t>
      </w:r>
      <w:r>
        <w:rPr>
          <w:spacing w:val="10"/>
        </w:rPr>
        <w:t xml:space="preserve"> </w:t>
      </w:r>
      <w:r>
        <w:t>restreindre</w:t>
      </w:r>
      <w:r>
        <w:rPr>
          <w:spacing w:val="8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rPr>
          <w:spacing w:val="1"/>
        </w:rPr>
        <w:t>limiter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libre</w:t>
      </w:r>
      <w:r>
        <w:rPr>
          <w:spacing w:val="9"/>
        </w:rPr>
        <w:t xml:space="preserve"> </w:t>
      </w:r>
      <w:r>
        <w:t>concurrence.</w:t>
      </w:r>
      <w:r>
        <w:rPr>
          <w:spacing w:val="8"/>
        </w:rPr>
        <w:t xml:space="preserve"> </w:t>
      </w:r>
      <w:r>
        <w:t>Cette</w:t>
      </w:r>
      <w:r>
        <w:rPr>
          <w:spacing w:val="32"/>
          <w:w w:val="99"/>
        </w:rPr>
        <w:t xml:space="preserve"> </w:t>
      </w:r>
      <w:r>
        <w:rPr>
          <w:spacing w:val="-1"/>
        </w:rPr>
        <w:t>durée</w:t>
      </w:r>
      <w:r>
        <w:rPr>
          <w:spacing w:val="-7"/>
        </w:rPr>
        <w:t xml:space="preserve"> </w:t>
      </w:r>
      <w:r>
        <w:t>permet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outre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l’occupant</w:t>
      </w:r>
      <w:r>
        <w:rPr>
          <w:spacing w:val="-7"/>
        </w:rPr>
        <w:t xml:space="preserve"> </w:t>
      </w:r>
      <w:r>
        <w:t>d’amortir</w:t>
      </w:r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investissements</w:t>
      </w:r>
      <w:r>
        <w:rPr>
          <w:spacing w:val="-6"/>
        </w:rPr>
        <w:t xml:space="preserve"> </w:t>
      </w:r>
      <w:r>
        <w:rPr>
          <w:spacing w:val="-1"/>
        </w:rPr>
        <w:t>consentis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occuper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t>domaine.</w:t>
      </w:r>
    </w:p>
    <w:p w:rsidR="000A0B86" w:rsidRDefault="000A0B86">
      <w:pPr>
        <w:pStyle w:val="Corpsdetexte"/>
        <w:kinsoku w:val="0"/>
        <w:overflowPunct w:val="0"/>
        <w:spacing w:before="9"/>
        <w:ind w:left="0"/>
      </w:pPr>
    </w:p>
    <w:p w:rsidR="000A0B86" w:rsidRDefault="000A0B86">
      <w:pPr>
        <w:pStyle w:val="Corpsdetexte"/>
        <w:kinsoku w:val="0"/>
        <w:overflowPunct w:val="0"/>
      </w:pPr>
      <w:r>
        <w:t>A</w:t>
      </w:r>
      <w:r>
        <w:rPr>
          <w:spacing w:val="-8"/>
        </w:rPr>
        <w:t xml:space="preserve"> </w:t>
      </w:r>
      <w:r>
        <w:t>l’expiration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l’arrêté,</w:t>
      </w:r>
      <w:r>
        <w:rPr>
          <w:spacing w:val="-5"/>
        </w:rPr>
        <w:t xml:space="preserve"> </w:t>
      </w:r>
      <w:r>
        <w:t>l’occupant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bénéficiera</w:t>
      </w:r>
      <w:r>
        <w:rPr>
          <w:spacing w:val="-7"/>
        </w:rPr>
        <w:t xml:space="preserve"> </w:t>
      </w:r>
      <w:r>
        <w:t>d’aucun</w:t>
      </w:r>
      <w:r>
        <w:rPr>
          <w:spacing w:val="-8"/>
        </w:rPr>
        <w:t xml:space="preserve"> </w:t>
      </w:r>
      <w:r>
        <w:t>droit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renouvellement.</w:t>
      </w:r>
    </w:p>
    <w:p w:rsidR="000A0B86" w:rsidRDefault="000A0B86">
      <w:pPr>
        <w:pStyle w:val="Corpsdetexte"/>
        <w:kinsoku w:val="0"/>
        <w:overflowPunct w:val="0"/>
        <w:spacing w:before="11"/>
        <w:ind w:left="0"/>
        <w:rPr>
          <w:sz w:val="23"/>
          <w:szCs w:val="23"/>
        </w:rPr>
      </w:pPr>
    </w:p>
    <w:p w:rsidR="000A0B86" w:rsidRDefault="000A0B86">
      <w:pPr>
        <w:pStyle w:val="Titre4"/>
        <w:numPr>
          <w:ilvl w:val="0"/>
          <w:numId w:val="11"/>
        </w:numPr>
        <w:tabs>
          <w:tab w:val="left" w:pos="475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générales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l’occupation</w:t>
      </w:r>
      <w:r>
        <w:rPr>
          <w:spacing w:val="2"/>
        </w:rPr>
        <w:t xml:space="preserve"> </w:t>
      </w:r>
      <w:r>
        <w:t xml:space="preserve">du </w:t>
      </w:r>
      <w:r>
        <w:rPr>
          <w:spacing w:val="-1"/>
        </w:rPr>
        <w:t>domaine</w:t>
      </w:r>
      <w:r>
        <w:t xml:space="preserve"> </w:t>
      </w:r>
      <w:r>
        <w:rPr>
          <w:spacing w:val="-1"/>
        </w:rPr>
        <w:t>public</w:t>
      </w:r>
    </w:p>
    <w:p w:rsidR="000A0B86" w:rsidRPr="002F74C5" w:rsidRDefault="000A0B86" w:rsidP="002F74C5">
      <w:pPr>
        <w:pStyle w:val="Corpsdetexte"/>
        <w:numPr>
          <w:ilvl w:val="1"/>
          <w:numId w:val="11"/>
        </w:numPr>
        <w:tabs>
          <w:tab w:val="left" w:pos="1041"/>
        </w:tabs>
        <w:kinsoku w:val="0"/>
        <w:overflowPunct w:val="0"/>
        <w:spacing w:before="158"/>
        <w:ind w:right="26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Description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des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espaces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publics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mis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à </w:t>
      </w:r>
      <w:r>
        <w:rPr>
          <w:b/>
          <w:bCs/>
          <w:spacing w:val="-1"/>
          <w:sz w:val="22"/>
          <w:szCs w:val="22"/>
        </w:rPr>
        <w:t>disposition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des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futurs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occupants</w:t>
      </w:r>
    </w:p>
    <w:p w:rsidR="00EA055E" w:rsidRDefault="000A0B86" w:rsidP="0023078C">
      <w:pPr>
        <w:pStyle w:val="Corpsdetexte"/>
        <w:kinsoku w:val="0"/>
        <w:overflowPunct w:val="0"/>
      </w:pPr>
      <w:r>
        <w:rPr>
          <w:spacing w:val="-1"/>
        </w:rPr>
        <w:t>Les</w:t>
      </w:r>
      <w:r>
        <w:rPr>
          <w:spacing w:val="-6"/>
        </w:rPr>
        <w:t xml:space="preserve"> </w:t>
      </w:r>
      <w:r>
        <w:rPr>
          <w:spacing w:val="-1"/>
        </w:rPr>
        <w:t>sites</w:t>
      </w:r>
      <w:r>
        <w:rPr>
          <w:spacing w:val="-3"/>
        </w:rPr>
        <w:t xml:space="preserve"> </w:t>
      </w:r>
      <w:r>
        <w:rPr>
          <w:spacing w:val="-1"/>
        </w:rPr>
        <w:t>listés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décrits</w:t>
      </w:r>
      <w:r>
        <w:rPr>
          <w:spacing w:val="-5"/>
        </w:rPr>
        <w:t xml:space="preserve"> </w:t>
      </w:r>
      <w:r>
        <w:t>ci-dessous</w:t>
      </w:r>
      <w:r>
        <w:rPr>
          <w:spacing w:val="-5"/>
        </w:rPr>
        <w:t xml:space="preserve"> </w:t>
      </w:r>
      <w:r>
        <w:rPr>
          <w:spacing w:val="-1"/>
        </w:rPr>
        <w:t>sont</w:t>
      </w:r>
      <w:r>
        <w:rPr>
          <w:spacing w:val="-6"/>
        </w:rPr>
        <w:t xml:space="preserve"> </w:t>
      </w:r>
      <w:r>
        <w:rPr>
          <w:spacing w:val="-1"/>
        </w:rPr>
        <w:t>répartis</w:t>
      </w:r>
      <w:r>
        <w:rPr>
          <w:spacing w:val="-4"/>
        </w:rPr>
        <w:t xml:space="preserve"> </w:t>
      </w:r>
      <w:r>
        <w:rPr>
          <w:spacing w:val="-1"/>
        </w:rPr>
        <w:t>par</w:t>
      </w:r>
      <w:r>
        <w:rPr>
          <w:spacing w:val="-5"/>
        </w:rPr>
        <w:t xml:space="preserve"> </w:t>
      </w:r>
      <w:r>
        <w:t>secteur</w:t>
      </w:r>
      <w:r>
        <w:rPr>
          <w:spacing w:val="-1"/>
        </w:rPr>
        <w:t xml:space="preserve"> </w:t>
      </w:r>
      <w:r>
        <w:t>(cartes</w:t>
      </w:r>
      <w:r>
        <w:rPr>
          <w:spacing w:val="-5"/>
        </w:rPr>
        <w:t xml:space="preserve"> </w:t>
      </w:r>
      <w:r>
        <w:t>jointes)</w:t>
      </w:r>
      <w:r>
        <w:rPr>
          <w:spacing w:val="-4"/>
        </w:rPr>
        <w:t xml:space="preserve"> </w:t>
      </w:r>
      <w:r>
        <w:t>:</w:t>
      </w:r>
    </w:p>
    <w:p w:rsidR="000A0B86" w:rsidRPr="00173ACE" w:rsidRDefault="000A0B86">
      <w:pPr>
        <w:pStyle w:val="Titre4"/>
        <w:kinsoku w:val="0"/>
        <w:overflowPunct w:val="0"/>
        <w:spacing w:before="152"/>
        <w:rPr>
          <w:b w:val="0"/>
          <w:bCs w:val="0"/>
          <w:u w:val="single"/>
        </w:rPr>
      </w:pPr>
      <w:r w:rsidRPr="00173ACE">
        <w:rPr>
          <w:u w:val="single"/>
        </w:rPr>
        <w:t xml:space="preserve">Secteur </w:t>
      </w:r>
      <w:r w:rsidRPr="00173ACE">
        <w:rPr>
          <w:spacing w:val="-1"/>
          <w:u w:val="single"/>
        </w:rPr>
        <w:t>Centre</w:t>
      </w:r>
      <w:r w:rsidRPr="00173ACE">
        <w:rPr>
          <w:spacing w:val="2"/>
          <w:u w:val="single"/>
        </w:rPr>
        <w:t xml:space="preserve"> </w:t>
      </w:r>
      <w:r w:rsidR="0037662A" w:rsidRPr="00173ACE">
        <w:rPr>
          <w:b w:val="0"/>
          <w:bCs w:val="0"/>
          <w:u w:val="single"/>
        </w:rPr>
        <w:t>(sucré uniquement) :</w:t>
      </w:r>
    </w:p>
    <w:p w:rsidR="000A0B86" w:rsidRDefault="000A0B86">
      <w:pPr>
        <w:pStyle w:val="Corpsdetexte"/>
        <w:kinsoku w:val="0"/>
        <w:overflowPunct w:val="0"/>
        <w:spacing w:before="40"/>
        <w:rPr>
          <w:color w:val="000000"/>
        </w:rPr>
      </w:pPr>
      <w:r w:rsidRPr="00EA055E">
        <w:rPr>
          <w:rFonts w:ascii="Wingdings" w:hAnsi="Wingdings" w:cs="Wingdings"/>
          <w:color w:val="A6A6A6"/>
          <w:sz w:val="24"/>
          <w:szCs w:val="24"/>
        </w:rPr>
        <w:t></w:t>
      </w:r>
      <w:r w:rsidRPr="00EA055E">
        <w:rPr>
          <w:rFonts w:ascii="Wingdings" w:hAnsi="Wingdings" w:cs="Wingdings"/>
          <w:color w:val="A6A6A6"/>
          <w:spacing w:val="-191"/>
          <w:sz w:val="24"/>
          <w:szCs w:val="24"/>
        </w:rPr>
        <w:t></w:t>
      </w:r>
      <w:r w:rsidRPr="00EA055E">
        <w:rPr>
          <w:color w:val="000000"/>
        </w:rPr>
        <w:t>rue</w:t>
      </w:r>
      <w:r w:rsidRPr="00EA055E">
        <w:rPr>
          <w:color w:val="000000"/>
          <w:spacing w:val="-6"/>
        </w:rPr>
        <w:t xml:space="preserve"> </w:t>
      </w:r>
      <w:r w:rsidRPr="00EA055E">
        <w:rPr>
          <w:color w:val="000000"/>
        </w:rPr>
        <w:t>3</w:t>
      </w:r>
      <w:r w:rsidRPr="00EA055E">
        <w:rPr>
          <w:color w:val="000000"/>
          <w:spacing w:val="-3"/>
        </w:rPr>
        <w:t xml:space="preserve"> </w:t>
      </w:r>
      <w:r w:rsidRPr="00EA055E">
        <w:rPr>
          <w:color w:val="000000"/>
        </w:rPr>
        <w:t>Cailloux</w:t>
      </w:r>
      <w:r w:rsidRPr="00EA055E">
        <w:rPr>
          <w:color w:val="000000"/>
          <w:spacing w:val="-4"/>
        </w:rPr>
        <w:t xml:space="preserve"> </w:t>
      </w:r>
      <w:r w:rsidRPr="00EA055E">
        <w:rPr>
          <w:color w:val="000000"/>
        </w:rPr>
        <w:t>/</w:t>
      </w:r>
      <w:r w:rsidRPr="00EA055E">
        <w:rPr>
          <w:color w:val="000000"/>
          <w:spacing w:val="-4"/>
        </w:rPr>
        <w:t xml:space="preserve"> </w:t>
      </w:r>
      <w:r w:rsidRPr="00EA055E">
        <w:rPr>
          <w:color w:val="000000"/>
        </w:rPr>
        <w:t>Intersection</w:t>
      </w:r>
      <w:r w:rsidRPr="00EA055E">
        <w:rPr>
          <w:color w:val="000000"/>
          <w:spacing w:val="-3"/>
        </w:rPr>
        <w:t xml:space="preserve"> </w:t>
      </w:r>
      <w:r w:rsidRPr="00EA055E">
        <w:rPr>
          <w:color w:val="000000"/>
        </w:rPr>
        <w:t>place</w:t>
      </w:r>
      <w:r w:rsidRPr="00EA055E">
        <w:rPr>
          <w:color w:val="000000"/>
          <w:spacing w:val="-5"/>
        </w:rPr>
        <w:t xml:space="preserve"> </w:t>
      </w:r>
      <w:r w:rsidRPr="00EA055E">
        <w:rPr>
          <w:color w:val="000000"/>
        </w:rPr>
        <w:t>René</w:t>
      </w:r>
      <w:r w:rsidRPr="00EA055E">
        <w:rPr>
          <w:color w:val="000000"/>
          <w:spacing w:val="-6"/>
        </w:rPr>
        <w:t xml:space="preserve"> </w:t>
      </w:r>
      <w:r w:rsidRPr="00EA055E">
        <w:rPr>
          <w:color w:val="000000"/>
        </w:rPr>
        <w:t>Goblet</w:t>
      </w:r>
    </w:p>
    <w:p w:rsidR="000A0B86" w:rsidRPr="00730FF2" w:rsidRDefault="000A0B86">
      <w:pPr>
        <w:pStyle w:val="Corpsdetexte"/>
        <w:kinsoku w:val="0"/>
        <w:overflowPunct w:val="0"/>
        <w:spacing w:before="41"/>
        <w:rPr>
          <w:b/>
        </w:rPr>
      </w:pPr>
      <w:r w:rsidRPr="00730FF2">
        <w:rPr>
          <w:rFonts w:ascii="Wingdings" w:hAnsi="Wingdings" w:cs="Wingdings"/>
          <w:b/>
          <w:color w:val="A6A6A6" w:themeColor="background1" w:themeShade="A6"/>
          <w:sz w:val="24"/>
          <w:szCs w:val="24"/>
        </w:rPr>
        <w:t></w:t>
      </w:r>
      <w:r w:rsidRPr="00730FF2">
        <w:rPr>
          <w:rFonts w:ascii="Wingdings" w:hAnsi="Wingdings" w:cs="Wingdings"/>
          <w:b/>
          <w:spacing w:val="-179"/>
          <w:sz w:val="24"/>
          <w:szCs w:val="24"/>
        </w:rPr>
        <w:t></w:t>
      </w:r>
      <w:r w:rsidRPr="00730FF2">
        <w:t>7</w:t>
      </w:r>
      <w:r w:rsidRPr="00730FF2">
        <w:rPr>
          <w:spacing w:val="-5"/>
        </w:rPr>
        <w:t xml:space="preserve"> </w:t>
      </w:r>
      <w:r w:rsidRPr="00730FF2">
        <w:t>rue</w:t>
      </w:r>
      <w:r w:rsidRPr="00730FF2">
        <w:rPr>
          <w:spacing w:val="-4"/>
        </w:rPr>
        <w:t xml:space="preserve"> </w:t>
      </w:r>
      <w:r w:rsidRPr="00730FF2">
        <w:t>des</w:t>
      </w:r>
      <w:r w:rsidRPr="00730FF2">
        <w:rPr>
          <w:spacing w:val="-4"/>
        </w:rPr>
        <w:t xml:space="preserve"> </w:t>
      </w:r>
      <w:proofErr w:type="spellStart"/>
      <w:r w:rsidRPr="00730FF2">
        <w:t>Vergeaux</w:t>
      </w:r>
      <w:proofErr w:type="spellEnd"/>
    </w:p>
    <w:p w:rsidR="000A0B86" w:rsidRDefault="000A0B86">
      <w:pPr>
        <w:pStyle w:val="Corpsdetexte"/>
        <w:kinsoku w:val="0"/>
        <w:overflowPunct w:val="0"/>
        <w:spacing w:before="41"/>
        <w:rPr>
          <w:color w:val="000000"/>
        </w:rPr>
      </w:pPr>
      <w:r>
        <w:rPr>
          <w:rFonts w:ascii="Wingdings" w:hAnsi="Wingdings" w:cs="Wingdings"/>
          <w:color w:val="A6A6A6"/>
          <w:sz w:val="24"/>
          <w:szCs w:val="24"/>
        </w:rPr>
        <w:t></w:t>
      </w:r>
      <w:r>
        <w:rPr>
          <w:rFonts w:ascii="Wingdings" w:hAnsi="Wingdings" w:cs="Wingdings"/>
          <w:color w:val="A6A6A6"/>
          <w:spacing w:val="-180"/>
          <w:sz w:val="24"/>
          <w:szCs w:val="24"/>
        </w:rPr>
        <w:t></w:t>
      </w:r>
      <w:r>
        <w:rPr>
          <w:color w:val="000000"/>
          <w:spacing w:val="-1"/>
        </w:rPr>
        <w:t>place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René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Goblet</w:t>
      </w:r>
    </w:p>
    <w:p w:rsidR="000A0B86" w:rsidRDefault="000A0B86">
      <w:pPr>
        <w:pStyle w:val="Corpsdetexte"/>
        <w:kinsoku w:val="0"/>
        <w:overflowPunct w:val="0"/>
        <w:spacing w:before="38"/>
        <w:rPr>
          <w:color w:val="000000"/>
        </w:rPr>
      </w:pPr>
      <w:r>
        <w:rPr>
          <w:rFonts w:ascii="Wingdings" w:hAnsi="Wingdings" w:cs="Wingdings"/>
          <w:color w:val="A6A6A6"/>
          <w:sz w:val="24"/>
          <w:szCs w:val="24"/>
        </w:rPr>
        <w:t></w:t>
      </w:r>
      <w:r>
        <w:rPr>
          <w:rFonts w:ascii="Wingdings" w:hAnsi="Wingdings" w:cs="Wingdings"/>
          <w:color w:val="A6A6A6"/>
          <w:spacing w:val="-193"/>
          <w:sz w:val="24"/>
          <w:szCs w:val="24"/>
        </w:rPr>
        <w:t></w:t>
      </w:r>
      <w:r>
        <w:rPr>
          <w:color w:val="000000"/>
        </w:rPr>
        <w:t>place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Gambetta</w:t>
      </w:r>
    </w:p>
    <w:p w:rsidR="003816F7" w:rsidRDefault="000A0B86" w:rsidP="003816F7">
      <w:pPr>
        <w:pStyle w:val="Corpsdetexte"/>
        <w:kinsoku w:val="0"/>
        <w:overflowPunct w:val="0"/>
        <w:spacing w:before="41"/>
        <w:rPr>
          <w:color w:val="000000"/>
        </w:rPr>
      </w:pPr>
      <w:r>
        <w:rPr>
          <w:rFonts w:ascii="Wingdings" w:hAnsi="Wingdings" w:cs="Wingdings"/>
          <w:color w:val="A6A6A6"/>
          <w:sz w:val="24"/>
          <w:szCs w:val="24"/>
        </w:rPr>
        <w:t></w:t>
      </w:r>
      <w:r>
        <w:rPr>
          <w:rFonts w:ascii="Wingdings" w:hAnsi="Wingdings" w:cs="Wingdings"/>
          <w:color w:val="A6A6A6"/>
          <w:spacing w:val="-180"/>
          <w:sz w:val="24"/>
          <w:szCs w:val="24"/>
        </w:rPr>
        <w:t></w:t>
      </w:r>
      <w:r>
        <w:rPr>
          <w:color w:val="000000"/>
          <w:spacing w:val="-1"/>
        </w:rPr>
        <w:t>rue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Robert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Luzarches</w:t>
      </w:r>
    </w:p>
    <w:p w:rsidR="003816F7" w:rsidRPr="002F74C5" w:rsidRDefault="002F74C5" w:rsidP="0023078C">
      <w:pPr>
        <w:pStyle w:val="Corpsdetexte"/>
        <w:tabs>
          <w:tab w:val="left" w:pos="398"/>
        </w:tabs>
        <w:kinsoku w:val="0"/>
        <w:overflowPunct w:val="0"/>
        <w:spacing w:before="41"/>
        <w:rPr>
          <w:color w:val="000000"/>
          <w:spacing w:val="-1"/>
        </w:rPr>
      </w:pPr>
      <w:r w:rsidRPr="002F74C5">
        <w:rPr>
          <w:rFonts w:ascii="Wingdings" w:hAnsi="Wingdings"/>
          <w:color w:val="A6A6A6" w:themeColor="background1" w:themeShade="A6"/>
          <w:sz w:val="24"/>
        </w:rPr>
        <w:t></w:t>
      </w:r>
      <w:r w:rsidR="000A0B86">
        <w:rPr>
          <w:color w:val="000000"/>
          <w:spacing w:val="-1"/>
        </w:rPr>
        <w:t>allée</w:t>
      </w:r>
      <w:r w:rsidR="000A0B86">
        <w:rPr>
          <w:color w:val="000000"/>
          <w:spacing w:val="-6"/>
        </w:rPr>
        <w:t xml:space="preserve"> </w:t>
      </w:r>
      <w:r w:rsidR="000A0B86">
        <w:rPr>
          <w:color w:val="000000"/>
        </w:rPr>
        <w:t>du</w:t>
      </w:r>
      <w:r w:rsidR="000A0B86">
        <w:rPr>
          <w:color w:val="000000"/>
          <w:spacing w:val="-6"/>
        </w:rPr>
        <w:t xml:space="preserve"> </w:t>
      </w:r>
      <w:r w:rsidR="000A0B86">
        <w:rPr>
          <w:color w:val="000000"/>
        </w:rPr>
        <w:t>Zoo</w:t>
      </w:r>
      <w:r w:rsidR="000A0B86">
        <w:rPr>
          <w:color w:val="000000"/>
          <w:spacing w:val="-7"/>
        </w:rPr>
        <w:t xml:space="preserve"> </w:t>
      </w:r>
      <w:r w:rsidR="000A0B86">
        <w:rPr>
          <w:color w:val="000000"/>
          <w:spacing w:val="-1"/>
        </w:rPr>
        <w:t>(hors</w:t>
      </w:r>
      <w:r w:rsidR="000A0B86">
        <w:rPr>
          <w:color w:val="000000"/>
          <w:spacing w:val="-3"/>
        </w:rPr>
        <w:t xml:space="preserve"> </w:t>
      </w:r>
      <w:r w:rsidR="000A0B86" w:rsidRPr="003816F7">
        <w:rPr>
          <w:spacing w:val="-1"/>
        </w:rPr>
        <w:t>zone</w:t>
      </w:r>
      <w:r w:rsidR="000A0B86">
        <w:rPr>
          <w:color w:val="000000"/>
          <w:spacing w:val="-5"/>
        </w:rPr>
        <w:t xml:space="preserve"> </w:t>
      </w:r>
      <w:r w:rsidR="000A0B86">
        <w:rPr>
          <w:color w:val="000000"/>
          <w:spacing w:val="-1"/>
        </w:rPr>
        <w:t>piétonne)</w:t>
      </w:r>
    </w:p>
    <w:p w:rsidR="000A0B86" w:rsidRDefault="000A0B86">
      <w:pPr>
        <w:pStyle w:val="Corpsdetexte"/>
        <w:kinsoku w:val="0"/>
        <w:overflowPunct w:val="0"/>
        <w:spacing w:before="40"/>
        <w:rPr>
          <w:b/>
          <w:bCs/>
          <w:i/>
          <w:iCs/>
          <w:w w:val="99"/>
          <w:u w:val="thick"/>
        </w:rPr>
      </w:pPr>
      <w:r>
        <w:rPr>
          <w:b/>
          <w:bCs/>
          <w:i/>
          <w:iCs/>
          <w:u w:val="thick"/>
        </w:rPr>
        <w:t>Les</w:t>
      </w:r>
      <w:r>
        <w:rPr>
          <w:b/>
          <w:bCs/>
          <w:i/>
          <w:iCs/>
          <w:spacing w:val="-9"/>
          <w:u w:val="thick"/>
        </w:rPr>
        <w:t xml:space="preserve"> </w:t>
      </w:r>
      <w:r>
        <w:rPr>
          <w:b/>
          <w:bCs/>
          <w:i/>
          <w:iCs/>
          <w:u w:val="thick"/>
        </w:rPr>
        <w:t>produits</w:t>
      </w:r>
      <w:r>
        <w:rPr>
          <w:b/>
          <w:bCs/>
          <w:i/>
          <w:iCs/>
          <w:spacing w:val="-6"/>
          <w:u w:val="thick"/>
        </w:rPr>
        <w:t xml:space="preserve"> </w:t>
      </w:r>
      <w:r>
        <w:rPr>
          <w:b/>
          <w:bCs/>
          <w:i/>
          <w:iCs/>
          <w:u w:val="thick"/>
        </w:rPr>
        <w:t>attendus</w:t>
      </w:r>
      <w:r>
        <w:rPr>
          <w:b/>
          <w:bCs/>
          <w:i/>
          <w:iCs/>
          <w:spacing w:val="-7"/>
          <w:u w:val="thick"/>
        </w:rPr>
        <w:t xml:space="preserve"> </w:t>
      </w:r>
      <w:r>
        <w:rPr>
          <w:b/>
          <w:bCs/>
          <w:i/>
          <w:iCs/>
          <w:spacing w:val="-1"/>
          <w:u w:val="thick"/>
        </w:rPr>
        <w:t>en</w:t>
      </w:r>
      <w:r>
        <w:rPr>
          <w:b/>
          <w:bCs/>
          <w:i/>
          <w:iCs/>
          <w:spacing w:val="-6"/>
          <w:u w:val="thick"/>
        </w:rPr>
        <w:t xml:space="preserve"> </w:t>
      </w:r>
      <w:r>
        <w:rPr>
          <w:b/>
          <w:bCs/>
          <w:i/>
          <w:iCs/>
          <w:u w:val="thick"/>
        </w:rPr>
        <w:t>zone</w:t>
      </w:r>
      <w:r>
        <w:rPr>
          <w:b/>
          <w:bCs/>
          <w:i/>
          <w:iCs/>
          <w:spacing w:val="-7"/>
          <w:u w:val="thick"/>
        </w:rPr>
        <w:t xml:space="preserve"> </w:t>
      </w:r>
      <w:r>
        <w:rPr>
          <w:b/>
          <w:bCs/>
          <w:i/>
          <w:iCs/>
          <w:u w:val="thick"/>
        </w:rPr>
        <w:t>piétonne</w:t>
      </w:r>
      <w:r>
        <w:rPr>
          <w:b/>
          <w:bCs/>
          <w:i/>
          <w:iCs/>
          <w:spacing w:val="-7"/>
          <w:u w:val="thick"/>
        </w:rPr>
        <w:t xml:space="preserve"> </w:t>
      </w:r>
      <w:r>
        <w:rPr>
          <w:b/>
          <w:bCs/>
          <w:i/>
          <w:iCs/>
          <w:spacing w:val="-1"/>
          <w:u w:val="thick"/>
        </w:rPr>
        <w:t>sont</w:t>
      </w:r>
      <w:r>
        <w:rPr>
          <w:b/>
          <w:bCs/>
          <w:i/>
          <w:iCs/>
          <w:spacing w:val="-7"/>
          <w:u w:val="thick"/>
        </w:rPr>
        <w:t xml:space="preserve"> </w:t>
      </w:r>
      <w:r>
        <w:rPr>
          <w:b/>
          <w:bCs/>
          <w:i/>
          <w:iCs/>
          <w:u w:val="thick"/>
        </w:rPr>
        <w:t>des</w:t>
      </w:r>
      <w:r>
        <w:rPr>
          <w:b/>
          <w:bCs/>
          <w:i/>
          <w:iCs/>
          <w:spacing w:val="-8"/>
          <w:u w:val="thick"/>
        </w:rPr>
        <w:t xml:space="preserve"> </w:t>
      </w:r>
      <w:r>
        <w:rPr>
          <w:b/>
          <w:bCs/>
          <w:i/>
          <w:iCs/>
          <w:spacing w:val="2"/>
          <w:u w:val="thick"/>
        </w:rPr>
        <w:t>pro</w:t>
      </w:r>
      <w:r>
        <w:rPr>
          <w:b/>
          <w:bCs/>
          <w:i/>
          <w:iCs/>
          <w:u w:val="thick"/>
        </w:rPr>
        <w:t>duits</w:t>
      </w:r>
      <w:r>
        <w:rPr>
          <w:b/>
          <w:bCs/>
          <w:i/>
          <w:iCs/>
          <w:spacing w:val="-7"/>
          <w:u w:val="thick"/>
        </w:rPr>
        <w:t xml:space="preserve"> </w:t>
      </w:r>
      <w:r>
        <w:rPr>
          <w:b/>
          <w:bCs/>
          <w:i/>
          <w:iCs/>
          <w:spacing w:val="-1"/>
          <w:u w:val="thick"/>
        </w:rPr>
        <w:t>su</w:t>
      </w:r>
      <w:r>
        <w:rPr>
          <w:b/>
          <w:bCs/>
          <w:i/>
          <w:iCs/>
          <w:u w:val="thick"/>
        </w:rPr>
        <w:t>c</w:t>
      </w:r>
      <w:r>
        <w:rPr>
          <w:b/>
          <w:bCs/>
          <w:i/>
          <w:iCs/>
          <w:spacing w:val="-55"/>
          <w:u w:val="thick"/>
        </w:rPr>
        <w:t xml:space="preserve"> </w:t>
      </w:r>
      <w:proofErr w:type="spellStart"/>
      <w:r>
        <w:rPr>
          <w:b/>
          <w:bCs/>
          <w:i/>
          <w:iCs/>
          <w:spacing w:val="-1"/>
          <w:u w:val="thick"/>
        </w:rPr>
        <w:t>rés</w:t>
      </w:r>
      <w:proofErr w:type="spellEnd"/>
      <w:r>
        <w:rPr>
          <w:b/>
          <w:bCs/>
          <w:i/>
          <w:iCs/>
          <w:spacing w:val="-8"/>
          <w:u w:val="thick"/>
        </w:rPr>
        <w:t xml:space="preserve"> </w:t>
      </w:r>
      <w:proofErr w:type="gramStart"/>
      <w:r>
        <w:rPr>
          <w:b/>
          <w:bCs/>
          <w:i/>
          <w:iCs/>
          <w:u w:val="thick"/>
        </w:rPr>
        <w:t>(</w:t>
      </w:r>
      <w:r>
        <w:rPr>
          <w:b/>
          <w:bCs/>
          <w:i/>
          <w:iCs/>
          <w:spacing w:val="-53"/>
          <w:u w:val="thick"/>
        </w:rPr>
        <w:t xml:space="preserve"> </w:t>
      </w:r>
      <w:proofErr w:type="spellStart"/>
      <w:r>
        <w:rPr>
          <w:b/>
          <w:bCs/>
          <w:i/>
          <w:iCs/>
          <w:spacing w:val="-1"/>
          <w:u w:val="thick"/>
        </w:rPr>
        <w:t>crêp</w:t>
      </w:r>
      <w:proofErr w:type="spellEnd"/>
      <w:proofErr w:type="gramEnd"/>
      <w:r>
        <w:rPr>
          <w:b/>
          <w:bCs/>
          <w:i/>
          <w:iCs/>
          <w:spacing w:val="-54"/>
          <w:u w:val="thick"/>
        </w:rPr>
        <w:t xml:space="preserve"> </w:t>
      </w:r>
      <w:r>
        <w:rPr>
          <w:b/>
          <w:bCs/>
          <w:i/>
          <w:iCs/>
          <w:spacing w:val="-1"/>
          <w:u w:val="thick"/>
        </w:rPr>
        <w:t>es,</w:t>
      </w:r>
      <w:r>
        <w:rPr>
          <w:b/>
          <w:bCs/>
          <w:i/>
          <w:iCs/>
          <w:spacing w:val="-8"/>
          <w:u w:val="thick"/>
        </w:rPr>
        <w:t xml:space="preserve"> </w:t>
      </w:r>
      <w:r>
        <w:rPr>
          <w:b/>
          <w:bCs/>
          <w:i/>
          <w:iCs/>
          <w:u w:val="thick"/>
        </w:rPr>
        <w:t>g</w:t>
      </w:r>
      <w:r>
        <w:rPr>
          <w:b/>
          <w:bCs/>
          <w:i/>
          <w:iCs/>
          <w:spacing w:val="-53"/>
          <w:u w:val="thick"/>
        </w:rPr>
        <w:t xml:space="preserve"> </w:t>
      </w:r>
      <w:proofErr w:type="spellStart"/>
      <w:r>
        <w:rPr>
          <w:b/>
          <w:bCs/>
          <w:i/>
          <w:iCs/>
          <w:u w:val="thick"/>
        </w:rPr>
        <w:t>auf</w:t>
      </w:r>
      <w:r>
        <w:rPr>
          <w:b/>
          <w:bCs/>
          <w:i/>
          <w:iCs/>
          <w:spacing w:val="-1"/>
          <w:u w:val="thick"/>
        </w:rPr>
        <w:t>res</w:t>
      </w:r>
      <w:proofErr w:type="spellEnd"/>
      <w:r>
        <w:rPr>
          <w:b/>
          <w:bCs/>
          <w:i/>
          <w:iCs/>
          <w:spacing w:val="-1"/>
          <w:u w:val="thick"/>
        </w:rPr>
        <w:t>…</w:t>
      </w:r>
      <w:r>
        <w:rPr>
          <w:b/>
          <w:bCs/>
          <w:i/>
          <w:iCs/>
          <w:spacing w:val="-55"/>
          <w:u w:val="thick"/>
        </w:rPr>
        <w:t xml:space="preserve"> </w:t>
      </w:r>
      <w:r>
        <w:rPr>
          <w:b/>
          <w:bCs/>
          <w:i/>
          <w:iCs/>
          <w:u w:val="thick"/>
        </w:rPr>
        <w:t>)</w:t>
      </w:r>
      <w:r>
        <w:rPr>
          <w:b/>
          <w:bCs/>
          <w:i/>
          <w:iCs/>
          <w:w w:val="99"/>
          <w:u w:val="thick"/>
        </w:rPr>
        <w:t xml:space="preserve"> </w:t>
      </w:r>
    </w:p>
    <w:p w:rsidR="00173ACE" w:rsidRDefault="00173ACE">
      <w:pPr>
        <w:pStyle w:val="Corpsdetexte"/>
        <w:kinsoku w:val="0"/>
        <w:overflowPunct w:val="0"/>
        <w:spacing w:before="40"/>
        <w:rPr>
          <w:b/>
          <w:bCs/>
          <w:i/>
          <w:iCs/>
          <w:w w:val="99"/>
          <w:u w:val="thick"/>
        </w:rPr>
      </w:pPr>
    </w:p>
    <w:p w:rsidR="000A0B86" w:rsidRPr="00173ACE" w:rsidRDefault="000A0B86" w:rsidP="0023078C">
      <w:pPr>
        <w:pStyle w:val="Titre4"/>
        <w:kinsoku w:val="0"/>
        <w:overflowPunct w:val="0"/>
        <w:spacing w:before="167"/>
        <w:ind w:left="0"/>
        <w:rPr>
          <w:b w:val="0"/>
          <w:bCs w:val="0"/>
          <w:u w:val="single"/>
        </w:rPr>
      </w:pPr>
      <w:r w:rsidRPr="00173ACE">
        <w:rPr>
          <w:u w:val="single"/>
        </w:rPr>
        <w:t>Secteur Nord</w:t>
      </w:r>
      <w:r w:rsidRPr="00173ACE">
        <w:rPr>
          <w:spacing w:val="-2"/>
          <w:u w:val="single"/>
        </w:rPr>
        <w:t xml:space="preserve"> </w:t>
      </w:r>
      <w:r w:rsidRPr="00173ACE">
        <w:rPr>
          <w:u w:val="single"/>
        </w:rPr>
        <w:t>:</w:t>
      </w:r>
    </w:p>
    <w:p w:rsidR="000A0B86" w:rsidRDefault="000A0B86">
      <w:pPr>
        <w:pStyle w:val="Corpsdetexte"/>
        <w:kinsoku w:val="0"/>
        <w:overflowPunct w:val="0"/>
        <w:spacing w:before="40"/>
        <w:rPr>
          <w:color w:val="000000"/>
        </w:rPr>
      </w:pPr>
      <w:r>
        <w:rPr>
          <w:rFonts w:ascii="Wingdings" w:hAnsi="Wingdings" w:cs="Wingdings"/>
          <w:color w:val="A6A6A6"/>
          <w:sz w:val="24"/>
          <w:szCs w:val="24"/>
        </w:rPr>
        <w:t></w:t>
      </w:r>
      <w:r>
        <w:rPr>
          <w:rFonts w:ascii="Wingdings" w:hAnsi="Wingdings" w:cs="Wingdings"/>
          <w:color w:val="A6A6A6"/>
          <w:spacing w:val="-191"/>
          <w:sz w:val="24"/>
          <w:szCs w:val="24"/>
        </w:rPr>
        <w:t></w:t>
      </w:r>
      <w:r w:rsidR="000941E8">
        <w:rPr>
          <w:color w:val="000000"/>
          <w:spacing w:val="-1"/>
        </w:rPr>
        <w:t>P</w:t>
      </w:r>
      <w:r>
        <w:rPr>
          <w:color w:val="000000"/>
          <w:spacing w:val="-1"/>
        </w:rPr>
        <w:t>arc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Saint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Pierre</w:t>
      </w:r>
    </w:p>
    <w:p w:rsidR="000A0B86" w:rsidRPr="00827B9F" w:rsidRDefault="000A0B86">
      <w:pPr>
        <w:pStyle w:val="Corpsdetexte"/>
        <w:kinsoku w:val="0"/>
        <w:overflowPunct w:val="0"/>
        <w:spacing w:before="38"/>
        <w:rPr>
          <w:color w:val="000000"/>
        </w:rPr>
      </w:pPr>
      <w:r w:rsidRPr="000941E8">
        <w:rPr>
          <w:rFonts w:ascii="Wingdings" w:hAnsi="Wingdings" w:cs="Wingdings"/>
          <w:color w:val="A6A6A6"/>
          <w:sz w:val="24"/>
          <w:szCs w:val="24"/>
        </w:rPr>
        <w:t></w:t>
      </w:r>
      <w:r w:rsidRPr="000941E8">
        <w:rPr>
          <w:rFonts w:ascii="Wingdings" w:hAnsi="Wingdings" w:cs="Wingdings"/>
          <w:color w:val="A6A6A6"/>
          <w:spacing w:val="-191"/>
          <w:sz w:val="24"/>
          <w:szCs w:val="24"/>
        </w:rPr>
        <w:t></w:t>
      </w:r>
      <w:r w:rsidR="000941E8" w:rsidRPr="000941E8">
        <w:rPr>
          <w:color w:val="000000"/>
        </w:rPr>
        <w:t>La Citadelle</w:t>
      </w:r>
    </w:p>
    <w:p w:rsidR="000A0B86" w:rsidRDefault="000A0B86">
      <w:pPr>
        <w:pStyle w:val="Corpsdetexte"/>
        <w:kinsoku w:val="0"/>
        <w:overflowPunct w:val="0"/>
        <w:spacing w:before="41"/>
        <w:rPr>
          <w:color w:val="000000"/>
        </w:rPr>
      </w:pPr>
      <w:r w:rsidRPr="0037662A">
        <w:rPr>
          <w:rFonts w:ascii="Wingdings" w:hAnsi="Wingdings" w:cs="Wingdings"/>
          <w:color w:val="A6A6A6"/>
          <w:sz w:val="24"/>
          <w:szCs w:val="24"/>
        </w:rPr>
        <w:t></w:t>
      </w:r>
      <w:r w:rsidR="000941E8" w:rsidRPr="000941E8">
        <w:rPr>
          <w:color w:val="000000"/>
        </w:rPr>
        <w:t xml:space="preserve"> </w:t>
      </w:r>
      <w:r w:rsidR="000941E8">
        <w:rPr>
          <w:color w:val="000000"/>
        </w:rPr>
        <w:t>Espace</w:t>
      </w:r>
      <w:r w:rsidR="000941E8">
        <w:rPr>
          <w:color w:val="000000"/>
          <w:spacing w:val="-6"/>
        </w:rPr>
        <w:t xml:space="preserve"> </w:t>
      </w:r>
      <w:r w:rsidR="000941E8">
        <w:rPr>
          <w:color w:val="000000"/>
        </w:rPr>
        <w:t>Industriel</w:t>
      </w:r>
      <w:r w:rsidR="000941E8">
        <w:rPr>
          <w:color w:val="000000"/>
          <w:spacing w:val="-6"/>
        </w:rPr>
        <w:t xml:space="preserve"> </w:t>
      </w:r>
      <w:r w:rsidR="000941E8">
        <w:rPr>
          <w:color w:val="000000"/>
        </w:rPr>
        <w:t>Nord</w:t>
      </w:r>
      <w:r w:rsidR="000941E8">
        <w:rPr>
          <w:color w:val="000000"/>
          <w:spacing w:val="-4"/>
        </w:rPr>
        <w:t xml:space="preserve"> </w:t>
      </w:r>
      <w:r w:rsidR="000941E8">
        <w:rPr>
          <w:color w:val="000000"/>
        </w:rPr>
        <w:t>-</w:t>
      </w:r>
      <w:r w:rsidR="000941E8">
        <w:rPr>
          <w:color w:val="000000"/>
          <w:spacing w:val="-4"/>
        </w:rPr>
        <w:t xml:space="preserve"> </w:t>
      </w:r>
      <w:r w:rsidR="000941E8">
        <w:rPr>
          <w:color w:val="000000"/>
        </w:rPr>
        <w:t>parking</w:t>
      </w:r>
      <w:r w:rsidR="000941E8">
        <w:rPr>
          <w:color w:val="000000"/>
          <w:spacing w:val="-7"/>
        </w:rPr>
        <w:t xml:space="preserve"> </w:t>
      </w:r>
      <w:r w:rsidR="000941E8">
        <w:rPr>
          <w:color w:val="000000"/>
        </w:rPr>
        <w:t>chemin</w:t>
      </w:r>
      <w:r w:rsidR="000941E8">
        <w:rPr>
          <w:color w:val="000000"/>
          <w:spacing w:val="-6"/>
        </w:rPr>
        <w:t xml:space="preserve"> </w:t>
      </w:r>
      <w:r w:rsidR="000941E8">
        <w:rPr>
          <w:color w:val="000000"/>
          <w:spacing w:val="-1"/>
        </w:rPr>
        <w:t>aux</w:t>
      </w:r>
      <w:r w:rsidR="000941E8">
        <w:rPr>
          <w:color w:val="000000"/>
          <w:spacing w:val="-5"/>
        </w:rPr>
        <w:t xml:space="preserve"> </w:t>
      </w:r>
      <w:r w:rsidR="000941E8">
        <w:rPr>
          <w:color w:val="000000"/>
        </w:rPr>
        <w:t>crapauds</w:t>
      </w:r>
    </w:p>
    <w:p w:rsidR="000A0B86" w:rsidRDefault="000A0B86">
      <w:pPr>
        <w:pStyle w:val="Corpsdetexte"/>
        <w:kinsoku w:val="0"/>
        <w:overflowPunct w:val="0"/>
        <w:spacing w:before="42"/>
        <w:rPr>
          <w:color w:val="000000"/>
          <w:spacing w:val="-1"/>
        </w:rPr>
      </w:pPr>
      <w:r>
        <w:rPr>
          <w:rFonts w:ascii="Wingdings 2" w:hAnsi="Wingdings 2" w:cs="Wingdings 2"/>
          <w:color w:val="A6A6A6"/>
          <w:sz w:val="24"/>
          <w:szCs w:val="24"/>
        </w:rPr>
        <w:t></w:t>
      </w:r>
      <w:r>
        <w:rPr>
          <w:rFonts w:ascii="Wingdings 2" w:hAnsi="Wingdings 2" w:cs="Wingdings 2"/>
          <w:color w:val="A6A6A6"/>
          <w:spacing w:val="-192"/>
          <w:sz w:val="24"/>
          <w:szCs w:val="24"/>
        </w:rPr>
        <w:t></w:t>
      </w:r>
      <w:r w:rsidR="000941E8" w:rsidRPr="00EA055E">
        <w:rPr>
          <w:color w:val="000000"/>
        </w:rPr>
        <w:t>21</w:t>
      </w:r>
      <w:r w:rsidR="000941E8" w:rsidRPr="00EA055E">
        <w:rPr>
          <w:color w:val="000000"/>
          <w:spacing w:val="-6"/>
        </w:rPr>
        <w:t xml:space="preserve"> </w:t>
      </w:r>
      <w:r w:rsidR="000941E8" w:rsidRPr="00EA055E">
        <w:rPr>
          <w:color w:val="000000"/>
        </w:rPr>
        <w:t>rue</w:t>
      </w:r>
      <w:r w:rsidR="000941E8" w:rsidRPr="00EA055E">
        <w:rPr>
          <w:color w:val="000000"/>
          <w:spacing w:val="-4"/>
        </w:rPr>
        <w:t xml:space="preserve"> </w:t>
      </w:r>
      <w:r w:rsidR="000941E8" w:rsidRPr="00EA055E">
        <w:rPr>
          <w:color w:val="000000"/>
        </w:rPr>
        <w:t>de</w:t>
      </w:r>
      <w:r w:rsidR="000941E8" w:rsidRPr="00EA055E">
        <w:rPr>
          <w:color w:val="000000"/>
          <w:spacing w:val="-4"/>
        </w:rPr>
        <w:t xml:space="preserve"> </w:t>
      </w:r>
      <w:r w:rsidR="000941E8" w:rsidRPr="00EA055E">
        <w:rPr>
          <w:color w:val="000000"/>
          <w:spacing w:val="-1"/>
        </w:rPr>
        <w:t>Poulainville</w:t>
      </w:r>
    </w:p>
    <w:p w:rsidR="00173ACE" w:rsidRDefault="00173ACE">
      <w:pPr>
        <w:pStyle w:val="Corpsdetexte"/>
        <w:kinsoku w:val="0"/>
        <w:overflowPunct w:val="0"/>
        <w:spacing w:before="42"/>
        <w:rPr>
          <w:color w:val="000000"/>
        </w:rPr>
      </w:pPr>
    </w:p>
    <w:p w:rsidR="000A0B86" w:rsidRPr="00173ACE" w:rsidRDefault="000A0B86" w:rsidP="0023078C">
      <w:pPr>
        <w:pStyle w:val="Titre4"/>
        <w:kinsoku w:val="0"/>
        <w:overflowPunct w:val="0"/>
        <w:spacing w:before="173"/>
        <w:ind w:left="0"/>
        <w:rPr>
          <w:b w:val="0"/>
          <w:bCs w:val="0"/>
          <w:u w:val="single"/>
        </w:rPr>
      </w:pPr>
      <w:r w:rsidRPr="00173ACE">
        <w:rPr>
          <w:u w:val="single"/>
        </w:rPr>
        <w:t>Secteur</w:t>
      </w:r>
      <w:r w:rsidRPr="00173ACE">
        <w:rPr>
          <w:spacing w:val="-2"/>
          <w:u w:val="single"/>
        </w:rPr>
        <w:t xml:space="preserve"> </w:t>
      </w:r>
      <w:r w:rsidRPr="00173ACE">
        <w:rPr>
          <w:u w:val="single"/>
        </w:rPr>
        <w:t>Sud :</w:t>
      </w:r>
    </w:p>
    <w:p w:rsidR="000A0B86" w:rsidRDefault="000A0B86">
      <w:pPr>
        <w:pStyle w:val="Corpsdetexte"/>
        <w:kinsoku w:val="0"/>
        <w:overflowPunct w:val="0"/>
        <w:spacing w:before="40"/>
        <w:rPr>
          <w:color w:val="000000"/>
        </w:rPr>
      </w:pPr>
      <w:r>
        <w:rPr>
          <w:rFonts w:ascii="Wingdings" w:hAnsi="Wingdings" w:cs="Wingdings"/>
          <w:color w:val="A6A6A6"/>
          <w:sz w:val="24"/>
          <w:szCs w:val="24"/>
        </w:rPr>
        <w:t></w:t>
      </w:r>
      <w:r>
        <w:rPr>
          <w:rFonts w:ascii="Wingdings" w:hAnsi="Wingdings" w:cs="Wingdings"/>
          <w:color w:val="A6A6A6"/>
          <w:spacing w:val="-191"/>
          <w:sz w:val="24"/>
          <w:szCs w:val="24"/>
        </w:rPr>
        <w:t></w:t>
      </w:r>
      <w:r w:rsidR="000941E8">
        <w:rPr>
          <w:color w:val="000000"/>
          <w:spacing w:val="-1"/>
        </w:rPr>
        <w:t>A</w:t>
      </w:r>
      <w:r>
        <w:rPr>
          <w:color w:val="000000"/>
          <w:spacing w:val="-1"/>
        </w:rPr>
        <w:t>ngle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chemin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du</w:t>
      </w:r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Thil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/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avenue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Paul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Claudel</w:t>
      </w:r>
    </w:p>
    <w:p w:rsidR="000A0B86" w:rsidRPr="00730FF2" w:rsidRDefault="000A0B86">
      <w:pPr>
        <w:pStyle w:val="Corpsdetexte"/>
        <w:kinsoku w:val="0"/>
        <w:overflowPunct w:val="0"/>
        <w:spacing w:before="41"/>
        <w:rPr>
          <w:rFonts w:ascii="Calibri" w:hAnsi="Calibri" w:cs="Calibri"/>
          <w:spacing w:val="-1"/>
          <w:sz w:val="22"/>
          <w:szCs w:val="22"/>
        </w:rPr>
      </w:pPr>
      <w:r w:rsidRPr="00730FF2">
        <w:rPr>
          <w:rFonts w:ascii="Wingdings" w:hAnsi="Wingdings" w:cs="Wingdings"/>
          <w:b/>
          <w:color w:val="A6A6A6" w:themeColor="background1" w:themeShade="A6"/>
          <w:sz w:val="24"/>
          <w:szCs w:val="24"/>
        </w:rPr>
        <w:t></w:t>
      </w:r>
      <w:r w:rsidRPr="00730FF2">
        <w:rPr>
          <w:rFonts w:ascii="Wingdings" w:hAnsi="Wingdings" w:cs="Wingdings"/>
          <w:b/>
          <w:spacing w:val="-174"/>
          <w:sz w:val="24"/>
          <w:szCs w:val="24"/>
        </w:rPr>
        <w:t></w:t>
      </w:r>
      <w:r w:rsidR="008502BF">
        <w:rPr>
          <w:rFonts w:ascii="Calibri" w:hAnsi="Calibri" w:cs="Calibri"/>
          <w:spacing w:val="-1"/>
          <w:sz w:val="22"/>
          <w:szCs w:val="22"/>
        </w:rPr>
        <w:t>Place Görlitz</w:t>
      </w:r>
    </w:p>
    <w:p w:rsidR="000A0B86" w:rsidRPr="00730FF2" w:rsidRDefault="000A0B86">
      <w:pPr>
        <w:pStyle w:val="Corpsdetexte"/>
        <w:kinsoku w:val="0"/>
        <w:overflowPunct w:val="0"/>
        <w:spacing w:before="39"/>
      </w:pPr>
      <w:r w:rsidRPr="00730FF2">
        <w:rPr>
          <w:rFonts w:ascii="Wingdings" w:hAnsi="Wingdings" w:cs="Wingdings"/>
          <w:color w:val="A6A6A6" w:themeColor="background1" w:themeShade="A6"/>
          <w:sz w:val="24"/>
          <w:szCs w:val="24"/>
        </w:rPr>
        <w:t></w:t>
      </w:r>
      <w:r w:rsidRPr="00730FF2">
        <w:rPr>
          <w:rFonts w:ascii="Wingdings" w:hAnsi="Wingdings" w:cs="Wingdings"/>
          <w:spacing w:val="-180"/>
          <w:sz w:val="24"/>
          <w:szCs w:val="24"/>
        </w:rPr>
        <w:t></w:t>
      </w:r>
      <w:r w:rsidR="008502BF">
        <w:rPr>
          <w:spacing w:val="-1"/>
        </w:rPr>
        <w:t xml:space="preserve">Secteur </w:t>
      </w:r>
      <w:proofErr w:type="spellStart"/>
      <w:r w:rsidR="008502BF">
        <w:rPr>
          <w:spacing w:val="-1"/>
        </w:rPr>
        <w:t>Aquapôle</w:t>
      </w:r>
      <w:proofErr w:type="spellEnd"/>
      <w:r w:rsidR="008502BF">
        <w:rPr>
          <w:spacing w:val="-1"/>
        </w:rPr>
        <w:t xml:space="preserve"> - Cliniques</w:t>
      </w:r>
    </w:p>
    <w:p w:rsidR="000A0B86" w:rsidRPr="00730FF2" w:rsidRDefault="000A0B86">
      <w:pPr>
        <w:pStyle w:val="Corpsdetexte"/>
        <w:kinsoku w:val="0"/>
        <w:overflowPunct w:val="0"/>
        <w:spacing w:before="42"/>
      </w:pPr>
      <w:r w:rsidRPr="004559FB">
        <w:rPr>
          <w:rFonts w:ascii="Wingdings 2" w:hAnsi="Wingdings 2" w:cs="Wingdings 2"/>
          <w:color w:val="A6A6A6" w:themeColor="background1" w:themeShade="A6"/>
          <w:sz w:val="24"/>
          <w:szCs w:val="24"/>
        </w:rPr>
        <w:t></w:t>
      </w:r>
      <w:r w:rsidRPr="004559FB">
        <w:rPr>
          <w:rFonts w:ascii="Wingdings 2" w:hAnsi="Wingdings 2" w:cs="Wingdings 2"/>
          <w:color w:val="A6A6A6" w:themeColor="background1" w:themeShade="A6"/>
          <w:spacing w:val="-181"/>
          <w:sz w:val="24"/>
          <w:szCs w:val="24"/>
        </w:rPr>
        <w:t></w:t>
      </w:r>
      <w:r w:rsidR="000941E8">
        <w:t>R</w:t>
      </w:r>
      <w:r w:rsidR="005F231D" w:rsidRPr="004559FB">
        <w:t>ue Jean Moulin</w:t>
      </w:r>
    </w:p>
    <w:p w:rsidR="000A0B86" w:rsidRDefault="000A0B86">
      <w:pPr>
        <w:pStyle w:val="Corpsdetexte"/>
        <w:kinsoku w:val="0"/>
        <w:overflowPunct w:val="0"/>
        <w:spacing w:before="36"/>
        <w:rPr>
          <w:b/>
          <w:color w:val="FF0000"/>
        </w:rPr>
      </w:pPr>
    </w:p>
    <w:p w:rsidR="000A0B86" w:rsidRDefault="000A0B86" w:rsidP="0023078C">
      <w:pPr>
        <w:pStyle w:val="Titre4"/>
        <w:kinsoku w:val="0"/>
        <w:overflowPunct w:val="0"/>
        <w:spacing w:before="170"/>
        <w:ind w:left="0"/>
        <w:rPr>
          <w:b w:val="0"/>
          <w:bCs w:val="0"/>
        </w:rPr>
      </w:pPr>
      <w:r>
        <w:rPr>
          <w:u w:val="thick"/>
        </w:rPr>
        <w:t>Secteur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Ouest </w:t>
      </w:r>
      <w:r>
        <w:rPr>
          <w:b w:val="0"/>
          <w:bCs w:val="0"/>
        </w:rPr>
        <w:t>:</w:t>
      </w:r>
    </w:p>
    <w:p w:rsidR="000A0B86" w:rsidRPr="00173ACE" w:rsidRDefault="000A0B86">
      <w:pPr>
        <w:pStyle w:val="Corpsdetexte"/>
        <w:kinsoku w:val="0"/>
        <w:overflowPunct w:val="0"/>
        <w:spacing w:before="43"/>
        <w:rPr>
          <w:color w:val="000000" w:themeColor="text1"/>
        </w:rPr>
      </w:pPr>
      <w:r w:rsidRPr="00730FF2">
        <w:rPr>
          <w:rFonts w:ascii="Wingdings" w:hAnsi="Wingdings" w:cs="Wingdings"/>
          <w:b/>
          <w:color w:val="A6A6A6" w:themeColor="background1" w:themeShade="A6"/>
          <w:sz w:val="24"/>
          <w:szCs w:val="24"/>
        </w:rPr>
        <w:t></w:t>
      </w:r>
      <w:r w:rsidRPr="00730FF2">
        <w:rPr>
          <w:rFonts w:ascii="Wingdings" w:hAnsi="Wingdings" w:cs="Wingdings"/>
          <w:b/>
          <w:color w:val="000000" w:themeColor="text1"/>
          <w:spacing w:val="-191"/>
          <w:sz w:val="24"/>
          <w:szCs w:val="24"/>
        </w:rPr>
        <w:t></w:t>
      </w:r>
      <w:r w:rsidRPr="00173ACE">
        <w:rPr>
          <w:color w:val="000000" w:themeColor="text1"/>
          <w:spacing w:val="-1"/>
        </w:rPr>
        <w:t>324</w:t>
      </w:r>
      <w:r w:rsidRPr="00173ACE">
        <w:rPr>
          <w:color w:val="000000" w:themeColor="text1"/>
          <w:spacing w:val="-3"/>
        </w:rPr>
        <w:t xml:space="preserve"> </w:t>
      </w:r>
      <w:r w:rsidRPr="00173ACE">
        <w:rPr>
          <w:color w:val="000000" w:themeColor="text1"/>
        </w:rPr>
        <w:t>rue</w:t>
      </w:r>
      <w:r w:rsidRPr="00173ACE">
        <w:rPr>
          <w:color w:val="000000" w:themeColor="text1"/>
          <w:spacing w:val="-6"/>
        </w:rPr>
        <w:t xml:space="preserve"> </w:t>
      </w:r>
      <w:r w:rsidRPr="00173ACE">
        <w:rPr>
          <w:color w:val="000000" w:themeColor="text1"/>
        </w:rPr>
        <w:t>Robert</w:t>
      </w:r>
      <w:r w:rsidRPr="00173ACE">
        <w:rPr>
          <w:color w:val="000000" w:themeColor="text1"/>
          <w:spacing w:val="-2"/>
        </w:rPr>
        <w:t xml:space="preserve"> </w:t>
      </w:r>
      <w:r w:rsidRPr="00173ACE">
        <w:rPr>
          <w:color w:val="000000" w:themeColor="text1"/>
        </w:rPr>
        <w:t>Lecoq</w:t>
      </w:r>
    </w:p>
    <w:p w:rsidR="000A0B86" w:rsidRPr="00173ACE" w:rsidRDefault="000A0B86">
      <w:pPr>
        <w:pStyle w:val="Corpsdetexte"/>
        <w:kinsoku w:val="0"/>
        <w:overflowPunct w:val="0"/>
        <w:spacing w:before="38"/>
      </w:pPr>
      <w:r w:rsidRPr="00173ACE">
        <w:rPr>
          <w:rFonts w:ascii="Wingdings" w:hAnsi="Wingdings" w:cs="Wingdings"/>
          <w:color w:val="A6A6A6" w:themeColor="background1" w:themeShade="A6"/>
          <w:sz w:val="24"/>
          <w:szCs w:val="24"/>
        </w:rPr>
        <w:t></w:t>
      </w:r>
      <w:r w:rsidRPr="00173ACE">
        <w:rPr>
          <w:rFonts w:ascii="Wingdings" w:hAnsi="Wingdings" w:cs="Wingdings"/>
          <w:color w:val="000000" w:themeColor="text1"/>
          <w:spacing w:val="-192"/>
          <w:sz w:val="24"/>
          <w:szCs w:val="24"/>
        </w:rPr>
        <w:t></w:t>
      </w:r>
      <w:r w:rsidRPr="00173ACE">
        <w:rPr>
          <w:color w:val="000000" w:themeColor="text1"/>
        </w:rPr>
        <w:t>avenue</w:t>
      </w:r>
      <w:r w:rsidRPr="00173ACE">
        <w:rPr>
          <w:color w:val="000000" w:themeColor="text1"/>
          <w:spacing w:val="-6"/>
        </w:rPr>
        <w:t xml:space="preserve"> </w:t>
      </w:r>
      <w:r w:rsidRPr="00173ACE">
        <w:rPr>
          <w:color w:val="000000" w:themeColor="text1"/>
        </w:rPr>
        <w:t>de</w:t>
      </w:r>
      <w:r w:rsidRPr="00173ACE">
        <w:rPr>
          <w:color w:val="000000" w:themeColor="text1"/>
          <w:spacing w:val="-6"/>
        </w:rPr>
        <w:t xml:space="preserve"> </w:t>
      </w:r>
      <w:r w:rsidRPr="00173ACE">
        <w:rPr>
          <w:color w:val="000000" w:themeColor="text1"/>
        </w:rPr>
        <w:t>Bourgogne</w:t>
      </w:r>
      <w:r w:rsidRPr="00173ACE">
        <w:rPr>
          <w:color w:val="000000" w:themeColor="text1"/>
          <w:spacing w:val="-5"/>
        </w:rPr>
        <w:t xml:space="preserve"> </w:t>
      </w:r>
      <w:r w:rsidRPr="00173ACE">
        <w:rPr>
          <w:color w:val="000000" w:themeColor="text1"/>
        </w:rPr>
        <w:t>-</w:t>
      </w:r>
      <w:r w:rsidRPr="00173ACE">
        <w:rPr>
          <w:color w:val="000000" w:themeColor="text1"/>
          <w:spacing w:val="-4"/>
        </w:rPr>
        <w:t xml:space="preserve"> </w:t>
      </w:r>
      <w:r w:rsidR="00D11DCA" w:rsidRPr="00173ACE">
        <w:rPr>
          <w:color w:val="000000" w:themeColor="text1"/>
          <w:spacing w:val="-1"/>
        </w:rPr>
        <w:t>devant</w:t>
      </w:r>
      <w:r w:rsidRPr="00173ACE">
        <w:rPr>
          <w:color w:val="000000" w:themeColor="text1"/>
          <w:spacing w:val="-4"/>
        </w:rPr>
        <w:t xml:space="preserve"> </w:t>
      </w:r>
      <w:r w:rsidRPr="00173ACE">
        <w:rPr>
          <w:color w:val="000000" w:themeColor="text1"/>
        </w:rPr>
        <w:t>Le</w:t>
      </w:r>
      <w:r w:rsidRPr="00173ACE">
        <w:rPr>
          <w:color w:val="000000" w:themeColor="text1"/>
          <w:spacing w:val="-6"/>
        </w:rPr>
        <w:t xml:space="preserve"> </w:t>
      </w:r>
      <w:r w:rsidRPr="00173ACE">
        <w:rPr>
          <w:color w:val="000000" w:themeColor="text1"/>
        </w:rPr>
        <w:t>Diapason</w:t>
      </w:r>
      <w:r w:rsidR="00D11DCA" w:rsidRPr="00173ACE">
        <w:rPr>
          <w:color w:val="FF0000"/>
        </w:rPr>
        <w:br/>
      </w:r>
      <w:r w:rsidR="00D11DCA" w:rsidRPr="00173ACE">
        <w:rPr>
          <w:rFonts w:ascii="Wingdings" w:hAnsi="Wingdings" w:cs="Wingdings"/>
          <w:color w:val="A6A6A6" w:themeColor="background1" w:themeShade="A6"/>
          <w:sz w:val="24"/>
          <w:szCs w:val="24"/>
        </w:rPr>
        <w:t></w:t>
      </w:r>
      <w:r w:rsidR="00D11DCA" w:rsidRPr="00173ACE">
        <w:t>place du pays d’Auge</w:t>
      </w:r>
    </w:p>
    <w:p w:rsidR="00D11DCA" w:rsidRPr="00173ACE" w:rsidRDefault="006B5CE1">
      <w:pPr>
        <w:pStyle w:val="Corpsdetexte"/>
        <w:kinsoku w:val="0"/>
        <w:overflowPunct w:val="0"/>
        <w:spacing w:before="38"/>
        <w:rPr>
          <w:color w:val="FF0000"/>
        </w:rPr>
      </w:pPr>
      <w:r w:rsidRPr="00173ACE">
        <w:rPr>
          <w:rFonts w:ascii="Wingdings" w:hAnsi="Wingdings" w:cs="Wingdings"/>
          <w:color w:val="A6A6A6" w:themeColor="background1" w:themeShade="A6"/>
          <w:sz w:val="24"/>
          <w:szCs w:val="24"/>
        </w:rPr>
        <w:t></w:t>
      </w:r>
      <w:r w:rsidRPr="00173ACE">
        <w:rPr>
          <w:color w:val="000000" w:themeColor="text1"/>
        </w:rPr>
        <w:t>place des provinces</w:t>
      </w:r>
    </w:p>
    <w:p w:rsidR="006B5CE1" w:rsidRDefault="006B5CE1">
      <w:pPr>
        <w:pStyle w:val="Corpsdetexte"/>
        <w:kinsoku w:val="0"/>
        <w:overflowPunct w:val="0"/>
        <w:spacing w:before="38"/>
        <w:rPr>
          <w:color w:val="000000" w:themeColor="text1"/>
        </w:rPr>
      </w:pPr>
      <w:r w:rsidRPr="00173ACE">
        <w:rPr>
          <w:rFonts w:ascii="Wingdings" w:hAnsi="Wingdings" w:cs="Wingdings"/>
          <w:color w:val="A6A6A6" w:themeColor="background1" w:themeShade="A6"/>
          <w:sz w:val="24"/>
          <w:szCs w:val="24"/>
        </w:rPr>
        <w:t></w:t>
      </w:r>
      <w:r w:rsidRPr="00173ACE">
        <w:rPr>
          <w:color w:val="000000" w:themeColor="text1"/>
        </w:rPr>
        <w:t>place de l'amitié entre les peuples</w:t>
      </w:r>
    </w:p>
    <w:p w:rsidR="00173ACE" w:rsidRDefault="00173ACE">
      <w:pPr>
        <w:pStyle w:val="Corpsdetexte"/>
        <w:kinsoku w:val="0"/>
        <w:overflowPunct w:val="0"/>
        <w:spacing w:before="38"/>
        <w:rPr>
          <w:color w:val="000000" w:themeColor="text1"/>
        </w:rPr>
      </w:pPr>
    </w:p>
    <w:p w:rsidR="00173ACE" w:rsidRDefault="00173ACE">
      <w:pPr>
        <w:pStyle w:val="Corpsdetexte"/>
        <w:kinsoku w:val="0"/>
        <w:overflowPunct w:val="0"/>
        <w:spacing w:before="38"/>
        <w:rPr>
          <w:color w:val="000000" w:themeColor="text1"/>
        </w:rPr>
      </w:pPr>
    </w:p>
    <w:p w:rsidR="00173ACE" w:rsidRPr="00173ACE" w:rsidRDefault="00173ACE">
      <w:pPr>
        <w:pStyle w:val="Corpsdetexte"/>
        <w:kinsoku w:val="0"/>
        <w:overflowPunct w:val="0"/>
        <w:spacing w:before="38"/>
        <w:rPr>
          <w:color w:val="FF0000"/>
        </w:rPr>
      </w:pPr>
    </w:p>
    <w:p w:rsidR="000A0B86" w:rsidRDefault="000A0B86" w:rsidP="0023078C">
      <w:pPr>
        <w:pStyle w:val="Titre4"/>
        <w:kinsoku w:val="0"/>
        <w:overflowPunct w:val="0"/>
        <w:spacing w:before="173"/>
        <w:ind w:left="0"/>
        <w:rPr>
          <w:b w:val="0"/>
          <w:bCs w:val="0"/>
        </w:rPr>
      </w:pPr>
      <w:r>
        <w:rPr>
          <w:u w:val="thick"/>
        </w:rPr>
        <w:lastRenderedPageBreak/>
        <w:t>Secteur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Est </w:t>
      </w:r>
      <w:r>
        <w:rPr>
          <w:b w:val="0"/>
          <w:bCs w:val="0"/>
        </w:rPr>
        <w:t>:</w:t>
      </w:r>
      <w:r w:rsidR="000566E4">
        <w:rPr>
          <w:b w:val="0"/>
          <w:bCs w:val="0"/>
        </w:rPr>
        <w:t xml:space="preserve"> </w:t>
      </w:r>
    </w:p>
    <w:p w:rsidR="000A0B86" w:rsidRPr="00730FF2" w:rsidRDefault="000A0B86">
      <w:pPr>
        <w:pStyle w:val="Corpsdetexte"/>
        <w:kinsoku w:val="0"/>
        <w:overflowPunct w:val="0"/>
        <w:spacing w:before="40"/>
        <w:rPr>
          <w:b/>
        </w:rPr>
      </w:pPr>
      <w:r w:rsidRPr="008F61D2">
        <w:rPr>
          <w:rFonts w:ascii="Wingdings" w:hAnsi="Wingdings" w:cs="Wingdings"/>
          <w:b/>
          <w:color w:val="A6A6A6" w:themeColor="background1" w:themeShade="A6"/>
          <w:sz w:val="24"/>
          <w:szCs w:val="24"/>
        </w:rPr>
        <w:t></w:t>
      </w:r>
      <w:r w:rsidRPr="00730FF2">
        <w:rPr>
          <w:rFonts w:ascii="Wingdings" w:hAnsi="Wingdings" w:cs="Wingdings"/>
          <w:b/>
          <w:spacing w:val="-190"/>
          <w:sz w:val="24"/>
          <w:szCs w:val="24"/>
        </w:rPr>
        <w:t></w:t>
      </w:r>
      <w:r w:rsidRPr="00730FF2">
        <w:rPr>
          <w:spacing w:val="-1"/>
        </w:rPr>
        <w:t>783</w:t>
      </w:r>
      <w:r w:rsidRPr="00730FF2">
        <w:rPr>
          <w:spacing w:val="-3"/>
        </w:rPr>
        <w:t xml:space="preserve"> </w:t>
      </w:r>
      <w:r w:rsidRPr="00730FF2">
        <w:t>rue</w:t>
      </w:r>
      <w:r w:rsidRPr="00730FF2">
        <w:rPr>
          <w:spacing w:val="-4"/>
        </w:rPr>
        <w:t xml:space="preserve"> </w:t>
      </w:r>
      <w:r w:rsidRPr="00730FF2">
        <w:t>de</w:t>
      </w:r>
      <w:r w:rsidRPr="00730FF2">
        <w:rPr>
          <w:spacing w:val="-5"/>
        </w:rPr>
        <w:t xml:space="preserve"> </w:t>
      </w:r>
      <w:r w:rsidRPr="00730FF2">
        <w:t>Cagny</w:t>
      </w:r>
    </w:p>
    <w:p w:rsidR="000A0B86" w:rsidRDefault="000A0B86" w:rsidP="001A61FA">
      <w:pPr>
        <w:pStyle w:val="Corpsdetexte"/>
        <w:kinsoku w:val="0"/>
        <w:overflowPunct w:val="0"/>
        <w:spacing w:before="41"/>
      </w:pPr>
      <w:r>
        <w:rPr>
          <w:rFonts w:ascii="Wingdings" w:hAnsi="Wingdings" w:cs="Wingdings"/>
          <w:color w:val="A6A6A6"/>
          <w:sz w:val="24"/>
          <w:szCs w:val="24"/>
        </w:rPr>
        <w:t></w:t>
      </w:r>
      <w:r>
        <w:rPr>
          <w:rFonts w:ascii="Wingdings" w:hAnsi="Wingdings" w:cs="Wingdings"/>
          <w:color w:val="A6A6A6"/>
          <w:spacing w:val="-178"/>
          <w:sz w:val="24"/>
          <w:szCs w:val="24"/>
        </w:rPr>
        <w:t></w:t>
      </w:r>
      <w:r w:rsidR="000941E8">
        <w:rPr>
          <w:color w:val="000000"/>
          <w:spacing w:val="-1"/>
        </w:rPr>
        <w:t>R</w:t>
      </w:r>
      <w:r>
        <w:rPr>
          <w:color w:val="000000"/>
          <w:spacing w:val="-1"/>
        </w:rPr>
        <w:t>ue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la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Vallée</w:t>
      </w:r>
      <w:r w:rsidR="000566E4">
        <w:rPr>
          <w:color w:val="000000"/>
        </w:rPr>
        <w:br/>
      </w:r>
    </w:p>
    <w:p w:rsidR="008F61D2" w:rsidRDefault="008F61D2" w:rsidP="001A61FA">
      <w:pPr>
        <w:pStyle w:val="Corpsdetexte"/>
        <w:kinsoku w:val="0"/>
        <w:overflowPunct w:val="0"/>
        <w:spacing w:before="41"/>
      </w:pPr>
    </w:p>
    <w:p w:rsidR="000A0B86" w:rsidRDefault="000A0B86">
      <w:pPr>
        <w:pStyle w:val="Titre4"/>
        <w:numPr>
          <w:ilvl w:val="0"/>
          <w:numId w:val="9"/>
        </w:numPr>
        <w:tabs>
          <w:tab w:val="left" w:pos="475"/>
        </w:tabs>
        <w:kinsoku w:val="0"/>
        <w:overflowPunct w:val="0"/>
        <w:spacing w:before="51"/>
        <w:jc w:val="both"/>
        <w:rPr>
          <w:b w:val="0"/>
          <w:bCs w:val="0"/>
        </w:rPr>
      </w:pP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générales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l’occupation</w:t>
      </w:r>
      <w:r>
        <w:t xml:space="preserve"> du </w:t>
      </w:r>
      <w:r>
        <w:rPr>
          <w:spacing w:val="-1"/>
        </w:rPr>
        <w:t>domaine</w:t>
      </w:r>
      <w:r>
        <w:t xml:space="preserve"> </w:t>
      </w:r>
      <w:r>
        <w:rPr>
          <w:spacing w:val="-1"/>
        </w:rPr>
        <w:t>public</w:t>
      </w:r>
    </w:p>
    <w:p w:rsidR="000A0B86" w:rsidRDefault="000A0B86">
      <w:pPr>
        <w:pStyle w:val="Titre5"/>
        <w:numPr>
          <w:ilvl w:val="1"/>
          <w:numId w:val="9"/>
        </w:numPr>
        <w:tabs>
          <w:tab w:val="left" w:pos="1041"/>
        </w:tabs>
        <w:kinsoku w:val="0"/>
        <w:overflowPunct w:val="0"/>
        <w:spacing w:before="160"/>
        <w:rPr>
          <w:b w:val="0"/>
          <w:bCs w:val="0"/>
        </w:rPr>
      </w:pPr>
      <w:r>
        <w:t>Modalités</w:t>
      </w:r>
      <w:r>
        <w:rPr>
          <w:spacing w:val="-11"/>
        </w:rPr>
        <w:t xml:space="preserve"> </w:t>
      </w:r>
      <w:r>
        <w:rPr>
          <w:spacing w:val="-1"/>
        </w:rPr>
        <w:t>d’occupation</w:t>
      </w:r>
      <w:r>
        <w:rPr>
          <w:spacing w:val="-10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sites</w:t>
      </w:r>
    </w:p>
    <w:p w:rsidR="000A0B86" w:rsidRDefault="000A0B86">
      <w:pPr>
        <w:pStyle w:val="Corpsdetexte"/>
        <w:kinsoku w:val="0"/>
        <w:overflowPunct w:val="0"/>
        <w:spacing w:before="6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jc w:val="both"/>
      </w:pPr>
      <w:r>
        <w:t>Chaque</w:t>
      </w:r>
      <w:r>
        <w:rPr>
          <w:spacing w:val="-7"/>
        </w:rPr>
        <w:t xml:space="preserve"> </w:t>
      </w:r>
      <w:r>
        <w:t>candidat</w:t>
      </w:r>
      <w:r>
        <w:rPr>
          <w:spacing w:val="-5"/>
        </w:rPr>
        <w:t xml:space="preserve"> </w:t>
      </w:r>
      <w:r>
        <w:rPr>
          <w:spacing w:val="-1"/>
        </w:rPr>
        <w:t>devra</w:t>
      </w:r>
      <w:r>
        <w:rPr>
          <w:spacing w:val="-6"/>
        </w:rPr>
        <w:t xml:space="preserve"> </w:t>
      </w:r>
      <w:r>
        <w:t>choisir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moins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site.</w:t>
      </w:r>
    </w:p>
    <w:p w:rsidR="000A0B86" w:rsidRDefault="000A0B86">
      <w:pPr>
        <w:pStyle w:val="Corpsdetexte"/>
        <w:kinsoku w:val="0"/>
        <w:overflowPunct w:val="0"/>
        <w:spacing w:before="3"/>
        <w:ind w:left="0"/>
      </w:pPr>
    </w:p>
    <w:p w:rsidR="000A0B86" w:rsidRDefault="000A0B86">
      <w:pPr>
        <w:pStyle w:val="Titre5"/>
        <w:numPr>
          <w:ilvl w:val="1"/>
          <w:numId w:val="9"/>
        </w:numPr>
        <w:tabs>
          <w:tab w:val="left" w:pos="1041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Occupation</w:t>
      </w:r>
      <w:r>
        <w:rPr>
          <w:spacing w:val="-9"/>
        </w:rPr>
        <w:t xml:space="preserve"> </w:t>
      </w:r>
      <w:r>
        <w:t>matérielle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site</w:t>
      </w:r>
    </w:p>
    <w:p w:rsidR="000A0B86" w:rsidRDefault="000A0B86">
      <w:pPr>
        <w:pStyle w:val="Corpsdetexte"/>
        <w:kinsoku w:val="0"/>
        <w:overflowPunct w:val="0"/>
        <w:spacing w:before="6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spacing w:line="276" w:lineRule="auto"/>
        <w:ind w:right="120"/>
        <w:jc w:val="both"/>
      </w:pPr>
      <w:r>
        <w:rPr>
          <w:spacing w:val="-1"/>
        </w:rPr>
        <w:t>Seuls</w:t>
      </w:r>
      <w:r>
        <w:rPr>
          <w:spacing w:val="52"/>
        </w:rPr>
        <w:t xml:space="preserve"> </w:t>
      </w:r>
      <w:r>
        <w:t>les</w:t>
      </w:r>
      <w:r>
        <w:rPr>
          <w:spacing w:val="51"/>
        </w:rPr>
        <w:t xml:space="preserve"> </w:t>
      </w:r>
      <w:r>
        <w:t>structures</w:t>
      </w:r>
      <w:r>
        <w:rPr>
          <w:spacing w:val="52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matériels</w:t>
      </w:r>
      <w:r>
        <w:rPr>
          <w:spacing w:val="52"/>
        </w:rPr>
        <w:t xml:space="preserve"> </w:t>
      </w:r>
      <w:r>
        <w:t>strictement</w:t>
      </w:r>
      <w:r>
        <w:rPr>
          <w:spacing w:val="51"/>
        </w:rPr>
        <w:t xml:space="preserve"> </w:t>
      </w:r>
      <w:r>
        <w:t>indispensables</w:t>
      </w:r>
      <w:r>
        <w:rPr>
          <w:spacing w:val="54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rPr>
          <w:spacing w:val="-1"/>
        </w:rPr>
        <w:t>l’exploitation</w:t>
      </w:r>
      <w:r>
        <w:rPr>
          <w:spacing w:val="54"/>
        </w:rPr>
        <w:t xml:space="preserve"> </w:t>
      </w:r>
      <w:r>
        <w:t>du</w:t>
      </w:r>
      <w:r>
        <w:rPr>
          <w:spacing w:val="52"/>
        </w:rPr>
        <w:t xml:space="preserve"> </w:t>
      </w:r>
      <w:r>
        <w:t>lieu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vente</w:t>
      </w:r>
      <w:r>
        <w:rPr>
          <w:spacing w:val="50"/>
        </w:rPr>
        <w:t xml:space="preserve"> </w:t>
      </w:r>
      <w:r>
        <w:t>et</w:t>
      </w:r>
      <w:r>
        <w:rPr>
          <w:spacing w:val="52"/>
          <w:w w:val="99"/>
        </w:rPr>
        <w:t xml:space="preserve"> </w:t>
      </w:r>
      <w:r>
        <w:t>n’emportant</w:t>
      </w:r>
      <w:r>
        <w:rPr>
          <w:spacing w:val="17"/>
        </w:rPr>
        <w:t xml:space="preserve"> </w:t>
      </w:r>
      <w:r>
        <w:rPr>
          <w:spacing w:val="-1"/>
        </w:rPr>
        <w:t>pas</w:t>
      </w:r>
      <w:r>
        <w:rPr>
          <w:spacing w:val="16"/>
        </w:rPr>
        <w:t xml:space="preserve"> </w:t>
      </w:r>
      <w:r>
        <w:t>modification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l’assiette</w:t>
      </w:r>
      <w:r>
        <w:rPr>
          <w:spacing w:val="15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domaine</w:t>
      </w:r>
      <w:r>
        <w:rPr>
          <w:spacing w:val="15"/>
        </w:rPr>
        <w:t xml:space="preserve"> </w:t>
      </w:r>
      <w:r>
        <w:t>seront</w:t>
      </w:r>
      <w:r>
        <w:rPr>
          <w:spacing w:val="16"/>
        </w:rPr>
        <w:t xml:space="preserve"> </w:t>
      </w:r>
      <w:r>
        <w:t>autorisés</w:t>
      </w:r>
      <w:r>
        <w:rPr>
          <w:spacing w:val="15"/>
        </w:rPr>
        <w:t xml:space="preserve"> </w:t>
      </w:r>
      <w:r>
        <w:t>sur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rPr>
          <w:spacing w:val="2"/>
        </w:rPr>
        <w:t>site.</w:t>
      </w:r>
      <w:r>
        <w:rPr>
          <w:spacing w:val="14"/>
        </w:rPr>
        <w:t xml:space="preserve"> </w:t>
      </w:r>
      <w:r>
        <w:t>Toute</w:t>
      </w:r>
      <w:r>
        <w:rPr>
          <w:spacing w:val="16"/>
        </w:rPr>
        <w:t xml:space="preserve"> </w:t>
      </w:r>
      <w:r>
        <w:t>installation</w:t>
      </w:r>
      <w:r>
        <w:rPr>
          <w:spacing w:val="34"/>
          <w:w w:val="99"/>
        </w:rPr>
        <w:t xml:space="preserve"> </w:t>
      </w:r>
      <w:r>
        <w:rPr>
          <w:spacing w:val="-1"/>
        </w:rPr>
        <w:t>d’une</w:t>
      </w:r>
      <w:r>
        <w:rPr>
          <w:spacing w:val="5"/>
        </w:rPr>
        <w:t xml:space="preserve"> </w:t>
      </w:r>
      <w:r>
        <w:t>terrasse</w:t>
      </w:r>
      <w:r>
        <w:rPr>
          <w:spacing w:val="3"/>
        </w:rPr>
        <w:t xml:space="preserve"> </w:t>
      </w:r>
      <w:r>
        <w:rPr>
          <w:spacing w:val="-1"/>
        </w:rPr>
        <w:t>avec</w:t>
      </w:r>
      <w:r>
        <w:rPr>
          <w:spacing w:val="7"/>
        </w:rPr>
        <w:t xml:space="preserve"> </w:t>
      </w:r>
      <w:r>
        <w:t>tables</w:t>
      </w:r>
      <w:r>
        <w:rPr>
          <w:spacing w:val="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chaises</w:t>
      </w:r>
      <w:r>
        <w:rPr>
          <w:spacing w:val="4"/>
        </w:rPr>
        <w:t xml:space="preserve"> </w:t>
      </w:r>
      <w:r>
        <w:t>et/ou</w:t>
      </w:r>
      <w:r>
        <w:rPr>
          <w:spacing w:val="6"/>
        </w:rPr>
        <w:t xml:space="preserve"> </w:t>
      </w:r>
      <w:r>
        <w:t>mange</w:t>
      </w:r>
      <w:r>
        <w:rPr>
          <w:spacing w:val="5"/>
        </w:rPr>
        <w:t xml:space="preserve"> </w:t>
      </w:r>
      <w:r>
        <w:t>debout,</w:t>
      </w:r>
      <w:r>
        <w:rPr>
          <w:spacing w:val="5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panneaux</w:t>
      </w:r>
      <w:r>
        <w:rPr>
          <w:spacing w:val="5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rPr>
          <w:spacing w:val="-1"/>
        </w:rPr>
        <w:t>pieds</w:t>
      </w:r>
      <w:r>
        <w:rPr>
          <w:spacing w:val="5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domaine</w:t>
      </w:r>
      <w:r>
        <w:rPr>
          <w:spacing w:val="48"/>
          <w:w w:val="99"/>
        </w:rPr>
        <w:t xml:space="preserve"> </w:t>
      </w:r>
      <w:r>
        <w:rPr>
          <w:spacing w:val="-1"/>
        </w:rPr>
        <w:t>public</w:t>
      </w:r>
      <w:r>
        <w:rPr>
          <w:spacing w:val="13"/>
        </w:rPr>
        <w:t xml:space="preserve"> </w:t>
      </w:r>
      <w:r>
        <w:t>est</w:t>
      </w:r>
      <w:r>
        <w:rPr>
          <w:spacing w:val="11"/>
        </w:rPr>
        <w:t xml:space="preserve"> </w:t>
      </w:r>
      <w:r>
        <w:t>interdite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zone</w:t>
      </w:r>
      <w:r>
        <w:rPr>
          <w:spacing w:val="12"/>
        </w:rPr>
        <w:t xml:space="preserve"> </w:t>
      </w:r>
      <w:r>
        <w:t>piétonne.</w:t>
      </w:r>
      <w:r>
        <w:rPr>
          <w:spacing w:val="12"/>
        </w:rPr>
        <w:t xml:space="preserve"> </w:t>
      </w:r>
      <w:r>
        <w:t>L’installation</w:t>
      </w:r>
      <w:r>
        <w:rPr>
          <w:spacing w:val="12"/>
        </w:rPr>
        <w:t xml:space="preserve"> </w:t>
      </w:r>
      <w:r>
        <w:t>sur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rPr>
          <w:spacing w:val="-1"/>
        </w:rPr>
        <w:t>devra</w:t>
      </w:r>
      <w:r>
        <w:rPr>
          <w:spacing w:val="12"/>
        </w:rPr>
        <w:t xml:space="preserve"> </w:t>
      </w:r>
      <w:r>
        <w:t>être</w:t>
      </w:r>
      <w:r>
        <w:rPr>
          <w:spacing w:val="11"/>
        </w:rPr>
        <w:t xml:space="preserve"> </w:t>
      </w:r>
      <w:r>
        <w:rPr>
          <w:spacing w:val="1"/>
        </w:rPr>
        <w:t>conforme</w:t>
      </w:r>
      <w:r>
        <w:rPr>
          <w:spacing w:val="8"/>
        </w:rPr>
        <w:t xml:space="preserve"> </w:t>
      </w:r>
      <w:r>
        <w:t>au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d’installation</w:t>
      </w:r>
      <w:r>
        <w:rPr>
          <w:spacing w:val="28"/>
          <w:w w:val="99"/>
        </w:rPr>
        <w:t xml:space="preserve"> </w:t>
      </w:r>
      <w:r>
        <w:rPr>
          <w:spacing w:val="-1"/>
        </w:rPr>
        <w:t>annexé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chaque</w:t>
      </w:r>
      <w:r>
        <w:rPr>
          <w:spacing w:val="-8"/>
        </w:rPr>
        <w:t xml:space="preserve"> </w:t>
      </w:r>
      <w:r>
        <w:t>autorisation</w:t>
      </w:r>
      <w:r>
        <w:rPr>
          <w:spacing w:val="-9"/>
        </w:rPr>
        <w:t xml:space="preserve"> </w:t>
      </w:r>
      <w:r>
        <w:t>d’occupation.</w:t>
      </w:r>
    </w:p>
    <w:p w:rsidR="000A0B86" w:rsidRDefault="000A0B86">
      <w:pPr>
        <w:pStyle w:val="Corpsdetexte"/>
        <w:kinsoku w:val="0"/>
        <w:overflowPunct w:val="0"/>
        <w:spacing w:before="4"/>
        <w:ind w:left="0"/>
        <w:rPr>
          <w:sz w:val="17"/>
          <w:szCs w:val="17"/>
        </w:rPr>
      </w:pPr>
    </w:p>
    <w:p w:rsidR="00CE394A" w:rsidRPr="00CE394A" w:rsidRDefault="000A0B86" w:rsidP="00CE394A">
      <w:pPr>
        <w:pStyle w:val="Titre5"/>
        <w:numPr>
          <w:ilvl w:val="1"/>
          <w:numId w:val="9"/>
        </w:numPr>
        <w:tabs>
          <w:tab w:val="left" w:pos="1041"/>
        </w:tabs>
        <w:kinsoku w:val="0"/>
        <w:overflowPunct w:val="0"/>
      </w:pPr>
      <w:r>
        <w:t>Obligations</w:t>
      </w:r>
      <w:r>
        <w:rPr>
          <w:spacing w:val="-23"/>
        </w:rPr>
        <w:t xml:space="preserve"> </w:t>
      </w:r>
      <w:r>
        <w:t>financières</w:t>
      </w:r>
    </w:p>
    <w:p w:rsidR="000A0B86" w:rsidRDefault="000A0B86">
      <w:pPr>
        <w:pStyle w:val="Corpsdetexte"/>
        <w:kinsoku w:val="0"/>
        <w:overflowPunct w:val="0"/>
        <w:spacing w:before="6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spacing w:line="275" w:lineRule="auto"/>
        <w:ind w:right="124"/>
        <w:jc w:val="both"/>
      </w:pPr>
      <w:r>
        <w:t>L’occupation</w:t>
      </w:r>
      <w:r>
        <w:rPr>
          <w:spacing w:val="21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t>domaine</w:t>
      </w:r>
      <w:r>
        <w:rPr>
          <w:spacing w:val="23"/>
        </w:rPr>
        <w:t xml:space="preserve"> </w:t>
      </w:r>
      <w:r>
        <w:rPr>
          <w:spacing w:val="-1"/>
        </w:rPr>
        <w:t>public</w:t>
      </w:r>
      <w:r>
        <w:rPr>
          <w:spacing w:val="22"/>
        </w:rPr>
        <w:t xml:space="preserve"> </w:t>
      </w:r>
      <w:r>
        <w:t>est</w:t>
      </w:r>
      <w:r>
        <w:rPr>
          <w:spacing w:val="22"/>
        </w:rPr>
        <w:t xml:space="preserve"> </w:t>
      </w:r>
      <w:r>
        <w:rPr>
          <w:spacing w:val="-1"/>
        </w:rPr>
        <w:t>assujettie</w:t>
      </w:r>
      <w:r>
        <w:rPr>
          <w:spacing w:val="23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t>paiement</w:t>
      </w:r>
      <w:r>
        <w:rPr>
          <w:spacing w:val="22"/>
        </w:rPr>
        <w:t xml:space="preserve"> </w:t>
      </w:r>
      <w:r>
        <w:rPr>
          <w:spacing w:val="-1"/>
        </w:rPr>
        <w:t>par</w:t>
      </w:r>
      <w:r>
        <w:rPr>
          <w:spacing w:val="22"/>
        </w:rPr>
        <w:t xml:space="preserve"> </w:t>
      </w:r>
      <w:r>
        <w:rPr>
          <w:spacing w:val="-1"/>
        </w:rPr>
        <w:t>l’occupant</w:t>
      </w:r>
      <w:r>
        <w:rPr>
          <w:spacing w:val="22"/>
        </w:rPr>
        <w:t xml:space="preserve"> </w:t>
      </w:r>
      <w:r>
        <w:t>d’une</w:t>
      </w:r>
      <w:r>
        <w:rPr>
          <w:spacing w:val="22"/>
        </w:rPr>
        <w:t xml:space="preserve"> </w:t>
      </w:r>
      <w:r>
        <w:rPr>
          <w:spacing w:val="-1"/>
        </w:rPr>
        <w:t>redevance</w:t>
      </w:r>
      <w:r>
        <w:rPr>
          <w:spacing w:val="21"/>
        </w:rPr>
        <w:t xml:space="preserve"> </w:t>
      </w:r>
      <w:r>
        <w:t>(CG3P,</w:t>
      </w:r>
      <w:r>
        <w:rPr>
          <w:spacing w:val="80"/>
          <w:w w:val="99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2125-1).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8E5916" w:rsidRDefault="000A0B86" w:rsidP="008E5916">
      <w:pPr>
        <w:pStyle w:val="Corpsdetexte"/>
        <w:kinsoku w:val="0"/>
        <w:overflowPunct w:val="0"/>
        <w:spacing w:line="486" w:lineRule="auto"/>
        <w:ind w:right="4168"/>
        <w:rPr>
          <w:spacing w:val="1"/>
        </w:rPr>
      </w:pPr>
      <w:r>
        <w:rPr>
          <w:spacing w:val="-1"/>
        </w:rPr>
        <w:t>Elle</w:t>
      </w:r>
      <w:r>
        <w:rPr>
          <w:spacing w:val="-6"/>
        </w:rPr>
        <w:t xml:space="preserve"> </w:t>
      </w:r>
      <w:r>
        <w:t>s’établit</w:t>
      </w:r>
      <w:r>
        <w:rPr>
          <w:spacing w:val="-5"/>
        </w:rPr>
        <w:t xml:space="preserve"> </w:t>
      </w:r>
      <w:r>
        <w:t>selon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liste </w:t>
      </w:r>
      <w:r>
        <w:t>des</w:t>
      </w:r>
      <w:r>
        <w:rPr>
          <w:spacing w:val="-4"/>
        </w:rPr>
        <w:t xml:space="preserve"> </w:t>
      </w:r>
      <w:r>
        <w:rPr>
          <w:spacing w:val="-1"/>
        </w:rPr>
        <w:t>sites</w:t>
      </w:r>
      <w:r>
        <w:rPr>
          <w:spacing w:val="-5"/>
        </w:rPr>
        <w:t xml:space="preserve"> </w:t>
      </w:r>
      <w:r>
        <w:t>définie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rPr>
          <w:spacing w:val="1"/>
        </w:rPr>
        <w:t>2.a.</w:t>
      </w:r>
    </w:p>
    <w:p w:rsidR="00CE394A" w:rsidRDefault="00B32CE8" w:rsidP="00CE394A">
      <w:pPr>
        <w:pStyle w:val="Corpsdetexte"/>
        <w:kinsoku w:val="0"/>
        <w:overflowPunct w:val="0"/>
        <w:spacing w:line="487" w:lineRule="auto"/>
        <w:ind w:left="0" w:right="125"/>
        <w:jc w:val="both"/>
        <w:rPr>
          <w:spacing w:val="1"/>
        </w:rPr>
      </w:pPr>
      <w:r>
        <w:rPr>
          <w:spacing w:val="1"/>
        </w:rPr>
        <w:t xml:space="preserve"> </w:t>
      </w:r>
      <w:r w:rsidR="008E5916" w:rsidRPr="000941E8">
        <w:rPr>
          <w:spacing w:val="1"/>
        </w:rPr>
        <w:t xml:space="preserve">Le tarif mensuel est de 91,40 € par unité pour </w:t>
      </w:r>
      <w:r w:rsidR="000941E8">
        <w:rPr>
          <w:spacing w:val="1"/>
        </w:rPr>
        <w:t xml:space="preserve">les véhicules type fourgon, camionnettes. Le tarif </w:t>
      </w:r>
      <w:r>
        <w:rPr>
          <w:spacing w:val="1"/>
        </w:rPr>
        <w:t xml:space="preserve">      </w:t>
      </w:r>
      <w:r w:rsidR="000941E8">
        <w:rPr>
          <w:spacing w:val="1"/>
        </w:rPr>
        <w:t>mensuel est de 44,60 € par unité pour les petits véhicules type vélo, cyclomoteur.</w:t>
      </w:r>
    </w:p>
    <w:p w:rsidR="000A0B86" w:rsidRDefault="000A0B86">
      <w:pPr>
        <w:pStyle w:val="Corpsdetexte"/>
        <w:kinsoku w:val="0"/>
        <w:overflowPunct w:val="0"/>
        <w:spacing w:before="2"/>
        <w:ind w:left="0"/>
        <w:rPr>
          <w:sz w:val="17"/>
          <w:szCs w:val="17"/>
        </w:rPr>
      </w:pPr>
    </w:p>
    <w:p w:rsidR="00CE394A" w:rsidRDefault="00CE394A">
      <w:pPr>
        <w:pStyle w:val="Titre5"/>
        <w:numPr>
          <w:ilvl w:val="1"/>
          <w:numId w:val="9"/>
        </w:numPr>
        <w:tabs>
          <w:tab w:val="left" w:pos="1041"/>
        </w:tabs>
        <w:kinsoku w:val="0"/>
        <w:overflowPunct w:val="0"/>
      </w:pPr>
      <w:r>
        <w:t>Dépenses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fonctionnement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d’investissement</w:t>
      </w:r>
    </w:p>
    <w:p w:rsidR="00CE394A" w:rsidRDefault="00CE394A" w:rsidP="00CE394A">
      <w:pPr>
        <w:pStyle w:val="Corpsdetexte"/>
        <w:kinsoku w:val="0"/>
        <w:overflowPunct w:val="0"/>
        <w:spacing w:line="275" w:lineRule="auto"/>
        <w:ind w:right="126"/>
        <w:jc w:val="both"/>
        <w:rPr>
          <w:spacing w:val="-1"/>
        </w:rPr>
      </w:pPr>
    </w:p>
    <w:p w:rsidR="00CE394A" w:rsidRDefault="00CE394A" w:rsidP="00CE394A">
      <w:pPr>
        <w:pStyle w:val="Corpsdetexte"/>
        <w:kinsoku w:val="0"/>
        <w:overflowPunct w:val="0"/>
        <w:spacing w:line="275" w:lineRule="auto"/>
        <w:ind w:right="126"/>
        <w:jc w:val="both"/>
      </w:pPr>
      <w:r>
        <w:rPr>
          <w:spacing w:val="-1"/>
        </w:rPr>
        <w:t>L’occupant</w:t>
      </w:r>
      <w:r>
        <w:rPr>
          <w:spacing w:val="18"/>
        </w:rPr>
        <w:t xml:space="preserve"> </w:t>
      </w:r>
      <w:r>
        <w:t>fera</w:t>
      </w:r>
      <w:r>
        <w:rPr>
          <w:spacing w:val="18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t>affaire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l’ensemble</w:t>
      </w:r>
      <w:r>
        <w:rPr>
          <w:spacing w:val="18"/>
        </w:rPr>
        <w:t xml:space="preserve"> </w:t>
      </w:r>
      <w:r>
        <w:rPr>
          <w:spacing w:val="-1"/>
        </w:rPr>
        <w:t>des</w:t>
      </w:r>
      <w:r>
        <w:rPr>
          <w:spacing w:val="19"/>
        </w:rPr>
        <w:t xml:space="preserve"> </w:t>
      </w:r>
      <w:r>
        <w:t>dépenses</w:t>
      </w:r>
      <w:r>
        <w:rPr>
          <w:spacing w:val="19"/>
        </w:rPr>
        <w:t xml:space="preserve"> </w:t>
      </w:r>
      <w:r>
        <w:rPr>
          <w:spacing w:val="-1"/>
        </w:rPr>
        <w:t>relatives</w:t>
      </w:r>
      <w:r>
        <w:rPr>
          <w:spacing w:val="20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l’organisation</w:t>
      </w:r>
      <w:r>
        <w:rPr>
          <w:spacing w:val="17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gestion</w:t>
      </w:r>
      <w:r>
        <w:rPr>
          <w:spacing w:val="17"/>
        </w:rPr>
        <w:t xml:space="preserve"> </w:t>
      </w:r>
      <w:r>
        <w:t>de</w:t>
      </w:r>
      <w:r>
        <w:rPr>
          <w:spacing w:val="58"/>
          <w:w w:val="99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activité.</w:t>
      </w:r>
    </w:p>
    <w:p w:rsidR="00CE394A" w:rsidRPr="00CE394A" w:rsidRDefault="00CE394A" w:rsidP="00CE394A"/>
    <w:p w:rsidR="000A0B86" w:rsidRDefault="000A0B86">
      <w:pPr>
        <w:pStyle w:val="Titre5"/>
        <w:numPr>
          <w:ilvl w:val="1"/>
          <w:numId w:val="9"/>
        </w:numPr>
        <w:tabs>
          <w:tab w:val="left" w:pos="1041"/>
        </w:tabs>
        <w:kinsoku w:val="0"/>
        <w:overflowPunct w:val="0"/>
        <w:rPr>
          <w:b w:val="0"/>
          <w:bCs w:val="0"/>
        </w:rPr>
      </w:pPr>
      <w:r>
        <w:t>Fluides</w:t>
      </w:r>
    </w:p>
    <w:p w:rsidR="000A0B86" w:rsidRDefault="000A0B86">
      <w:pPr>
        <w:pStyle w:val="Corpsdetexte"/>
        <w:kinsoku w:val="0"/>
        <w:overflowPunct w:val="0"/>
        <w:spacing w:before="8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jc w:val="both"/>
      </w:pPr>
      <w:r>
        <w:rPr>
          <w:spacing w:val="-1"/>
        </w:rPr>
        <w:t>L’occupant</w:t>
      </w:r>
      <w:r>
        <w:rPr>
          <w:spacing w:val="-7"/>
        </w:rPr>
        <w:t xml:space="preserve"> </w:t>
      </w:r>
      <w:r>
        <w:t>fera</w:t>
      </w:r>
      <w:r>
        <w:rPr>
          <w:spacing w:val="-7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affaire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l’alimentation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électricité</w:t>
      </w:r>
      <w:r>
        <w:rPr>
          <w:spacing w:val="-5"/>
        </w:rPr>
        <w:t xml:space="preserve"> </w:t>
      </w:r>
      <w:r>
        <w:rPr>
          <w:spacing w:val="-1"/>
        </w:rPr>
        <w:t>pour</w:t>
      </w:r>
      <w:r>
        <w:rPr>
          <w:spacing w:val="-4"/>
        </w:rPr>
        <w:t xml:space="preserve"> </w:t>
      </w:r>
      <w:r>
        <w:t>l’exercice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activité.</w:t>
      </w:r>
    </w:p>
    <w:p w:rsidR="000A0B86" w:rsidRDefault="000A0B86">
      <w:pPr>
        <w:pStyle w:val="Corpsdetexte"/>
        <w:kinsoku w:val="0"/>
        <w:overflowPunct w:val="0"/>
        <w:spacing w:before="1"/>
        <w:ind w:left="0"/>
      </w:pPr>
    </w:p>
    <w:p w:rsidR="000A0B86" w:rsidRDefault="000A0B86">
      <w:pPr>
        <w:pStyle w:val="Titre5"/>
        <w:numPr>
          <w:ilvl w:val="1"/>
          <w:numId w:val="9"/>
        </w:numPr>
        <w:tabs>
          <w:tab w:val="left" w:pos="995"/>
        </w:tabs>
        <w:kinsoku w:val="0"/>
        <w:overflowPunct w:val="0"/>
        <w:ind w:left="994" w:hanging="312"/>
        <w:rPr>
          <w:b w:val="0"/>
          <w:bCs w:val="0"/>
        </w:rPr>
      </w:pPr>
      <w:r>
        <w:rPr>
          <w:spacing w:val="-1"/>
        </w:rPr>
        <w:t>Assurances</w:t>
      </w:r>
    </w:p>
    <w:p w:rsidR="000A0B86" w:rsidRDefault="000A0B86">
      <w:pPr>
        <w:pStyle w:val="Corpsdetexte"/>
        <w:kinsoku w:val="0"/>
        <w:overflowPunct w:val="0"/>
        <w:spacing w:before="8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spacing w:line="275" w:lineRule="auto"/>
        <w:ind w:right="120"/>
        <w:jc w:val="both"/>
      </w:pPr>
      <w:r>
        <w:rPr>
          <w:spacing w:val="-1"/>
        </w:rPr>
        <w:t>L’occupant</w:t>
      </w:r>
      <w:r>
        <w:t xml:space="preserve"> contractera toutes</w:t>
      </w:r>
      <w:r>
        <w:rPr>
          <w:spacing w:val="2"/>
        </w:rPr>
        <w:t xml:space="preserve"> </w:t>
      </w:r>
      <w:r>
        <w:rPr>
          <w:spacing w:val="-1"/>
        </w:rPr>
        <w:t>les</w:t>
      </w:r>
      <w:r>
        <w:rPr>
          <w:spacing w:val="1"/>
        </w:rPr>
        <w:t xml:space="preserve"> </w:t>
      </w:r>
      <w:r>
        <w:t>assurances</w:t>
      </w:r>
      <w:r>
        <w:rPr>
          <w:spacing w:val="1"/>
        </w:rPr>
        <w:t xml:space="preserve"> </w:t>
      </w:r>
      <w:r>
        <w:t>nécessaires</w:t>
      </w:r>
      <w:r>
        <w:rPr>
          <w:spacing w:val="2"/>
        </w:rPr>
        <w:t xml:space="preserve"> </w:t>
      </w:r>
      <w:r>
        <w:t>à l’exercice 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 xml:space="preserve"> domaine</w:t>
      </w:r>
      <w:r>
        <w:rPr>
          <w:spacing w:val="52"/>
          <w:w w:val="99"/>
        </w:rPr>
        <w:t xml:space="preserve"> </w:t>
      </w:r>
      <w:r>
        <w:rPr>
          <w:spacing w:val="-1"/>
        </w:rPr>
        <w:t>public</w:t>
      </w:r>
      <w:r>
        <w:rPr>
          <w:spacing w:val="29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garantie</w:t>
      </w:r>
      <w:r>
        <w:rPr>
          <w:spacing w:val="28"/>
        </w:rPr>
        <w:t xml:space="preserve"> </w:t>
      </w:r>
      <w:r>
        <w:rPr>
          <w:spacing w:val="-1"/>
        </w:rPr>
        <w:t>des</w:t>
      </w:r>
      <w:r>
        <w:rPr>
          <w:spacing w:val="29"/>
        </w:rPr>
        <w:t xml:space="preserve"> </w:t>
      </w:r>
      <w:r>
        <w:t>espaces</w:t>
      </w:r>
      <w:r>
        <w:rPr>
          <w:spacing w:val="30"/>
        </w:rPr>
        <w:t xml:space="preserve"> </w:t>
      </w:r>
      <w:r>
        <w:rPr>
          <w:spacing w:val="-1"/>
        </w:rPr>
        <w:t>qui</w:t>
      </w:r>
      <w:r>
        <w:rPr>
          <w:spacing w:val="27"/>
        </w:rPr>
        <w:t xml:space="preserve"> </w:t>
      </w:r>
      <w:r>
        <w:t>lui</w:t>
      </w:r>
      <w:r>
        <w:rPr>
          <w:spacing w:val="28"/>
        </w:rPr>
        <w:t xml:space="preserve"> </w:t>
      </w:r>
      <w:r>
        <w:t>seront</w:t>
      </w:r>
      <w:r>
        <w:rPr>
          <w:spacing w:val="28"/>
        </w:rPr>
        <w:t xml:space="preserve"> </w:t>
      </w:r>
      <w:r>
        <w:rPr>
          <w:spacing w:val="1"/>
        </w:rPr>
        <w:t>mis</w:t>
      </w:r>
      <w:r>
        <w:rPr>
          <w:spacing w:val="25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disposition</w:t>
      </w:r>
      <w:r>
        <w:rPr>
          <w:spacing w:val="28"/>
        </w:rPr>
        <w:t xml:space="preserve"> </w:t>
      </w:r>
      <w:r>
        <w:rPr>
          <w:spacing w:val="-1"/>
        </w:rPr>
        <w:t>par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Ville</w:t>
      </w:r>
      <w:r>
        <w:rPr>
          <w:spacing w:val="28"/>
        </w:rPr>
        <w:t xml:space="preserve"> </w:t>
      </w:r>
      <w:r>
        <w:t>d’Amiens</w:t>
      </w:r>
      <w:r>
        <w:rPr>
          <w:spacing w:val="30"/>
        </w:rPr>
        <w:t xml:space="preserve"> </w:t>
      </w:r>
      <w:r>
        <w:t>sous</w:t>
      </w:r>
      <w:r>
        <w:rPr>
          <w:spacing w:val="29"/>
        </w:rPr>
        <w:t xml:space="preserve"> </w:t>
      </w:r>
      <w:r>
        <w:rPr>
          <w:spacing w:val="-1"/>
        </w:rPr>
        <w:t>peine</w:t>
      </w:r>
      <w:r>
        <w:rPr>
          <w:spacing w:val="50"/>
          <w:w w:val="99"/>
        </w:rPr>
        <w:t xml:space="preserve"> </w:t>
      </w:r>
      <w:r>
        <w:t>d’exclusion</w:t>
      </w:r>
      <w:r>
        <w:rPr>
          <w:spacing w:val="-9"/>
        </w:rPr>
        <w:t xml:space="preserve"> </w:t>
      </w:r>
      <w:r>
        <w:t>sans</w:t>
      </w:r>
      <w:r>
        <w:rPr>
          <w:spacing w:val="-8"/>
        </w:rPr>
        <w:t xml:space="preserve"> </w:t>
      </w:r>
      <w:r>
        <w:t>préavis</w:t>
      </w:r>
      <w:r>
        <w:rPr>
          <w:spacing w:val="-8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conditions.</w:t>
      </w:r>
    </w:p>
    <w:p w:rsidR="000A0B86" w:rsidRDefault="000A0B86">
      <w:pPr>
        <w:pStyle w:val="Corpsdetexte"/>
        <w:kinsoku w:val="0"/>
        <w:overflowPunct w:val="0"/>
        <w:spacing w:before="4"/>
        <w:ind w:left="0"/>
        <w:rPr>
          <w:sz w:val="17"/>
          <w:szCs w:val="17"/>
        </w:rPr>
      </w:pPr>
    </w:p>
    <w:p w:rsidR="000A0B86" w:rsidRDefault="000A0B86">
      <w:pPr>
        <w:pStyle w:val="Titre5"/>
        <w:numPr>
          <w:ilvl w:val="1"/>
          <w:numId w:val="9"/>
        </w:numPr>
        <w:tabs>
          <w:tab w:val="left" w:pos="1041"/>
        </w:tabs>
        <w:kinsoku w:val="0"/>
        <w:overflowPunct w:val="0"/>
        <w:rPr>
          <w:b w:val="0"/>
          <w:bCs w:val="0"/>
        </w:rPr>
      </w:pPr>
      <w:r>
        <w:t>Impôts,</w:t>
      </w:r>
      <w:r>
        <w:rPr>
          <w:spacing w:val="-10"/>
        </w:rPr>
        <w:t xml:space="preserve"> </w:t>
      </w:r>
      <w:r>
        <w:t>taxes</w:t>
      </w:r>
      <w:r>
        <w:rPr>
          <w:spacing w:val="-10"/>
        </w:rPr>
        <w:t xml:space="preserve"> </w:t>
      </w:r>
      <w:r>
        <w:rPr>
          <w:spacing w:val="-1"/>
        </w:rPr>
        <w:t>et</w:t>
      </w:r>
      <w:r>
        <w:rPr>
          <w:spacing w:val="-9"/>
        </w:rPr>
        <w:t xml:space="preserve"> </w:t>
      </w:r>
      <w:r>
        <w:t>contributions</w:t>
      </w:r>
    </w:p>
    <w:p w:rsidR="000A0B86" w:rsidRDefault="000A0B86">
      <w:pPr>
        <w:pStyle w:val="Corpsdetexte"/>
        <w:kinsoku w:val="0"/>
        <w:overflowPunct w:val="0"/>
        <w:spacing w:before="6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spacing w:line="277" w:lineRule="auto"/>
        <w:ind w:right="124"/>
        <w:jc w:val="both"/>
      </w:pPr>
      <w:r>
        <w:rPr>
          <w:spacing w:val="-1"/>
        </w:rPr>
        <w:t>L’occupant</w:t>
      </w:r>
      <w:r>
        <w:rPr>
          <w:spacing w:val="48"/>
        </w:rPr>
        <w:t xml:space="preserve"> </w:t>
      </w:r>
      <w:r>
        <w:t>supportera</w:t>
      </w:r>
      <w:r>
        <w:rPr>
          <w:spacing w:val="48"/>
        </w:rPr>
        <w:t xml:space="preserve"> </w:t>
      </w:r>
      <w:r>
        <w:t>seul</w:t>
      </w:r>
      <w:r>
        <w:rPr>
          <w:spacing w:val="47"/>
        </w:rPr>
        <w:t xml:space="preserve"> </w:t>
      </w:r>
      <w:r>
        <w:t>toutes</w:t>
      </w:r>
      <w:r>
        <w:rPr>
          <w:spacing w:val="49"/>
        </w:rPr>
        <w:t xml:space="preserve"> </w:t>
      </w:r>
      <w:r>
        <w:t>les</w:t>
      </w:r>
      <w:r>
        <w:rPr>
          <w:spacing w:val="49"/>
        </w:rPr>
        <w:t xml:space="preserve"> </w:t>
      </w:r>
      <w:r>
        <w:t>contributions,</w:t>
      </w:r>
      <w:r>
        <w:rPr>
          <w:spacing w:val="48"/>
        </w:rPr>
        <w:t xml:space="preserve"> </w:t>
      </w:r>
      <w:r>
        <w:t>taxes</w:t>
      </w:r>
      <w:r>
        <w:rPr>
          <w:spacing w:val="49"/>
        </w:rPr>
        <w:t xml:space="preserve"> </w:t>
      </w:r>
      <w:r>
        <w:t>et</w:t>
      </w:r>
      <w:r>
        <w:rPr>
          <w:spacing w:val="48"/>
        </w:rPr>
        <w:t xml:space="preserve"> </w:t>
      </w:r>
      <w:r>
        <w:t>impôts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toute</w:t>
      </w:r>
      <w:r>
        <w:rPr>
          <w:spacing w:val="48"/>
        </w:rPr>
        <w:t xml:space="preserve"> </w:t>
      </w:r>
      <w:r>
        <w:t>nature</w:t>
      </w:r>
      <w:r>
        <w:rPr>
          <w:spacing w:val="49"/>
        </w:rPr>
        <w:t xml:space="preserve"> </w:t>
      </w:r>
      <w:r>
        <w:t>afférents</w:t>
      </w:r>
      <w:r>
        <w:rPr>
          <w:spacing w:val="49"/>
        </w:rPr>
        <w:t xml:space="preserve"> </w:t>
      </w:r>
      <w:r>
        <w:t>à</w:t>
      </w:r>
      <w:r>
        <w:rPr>
          <w:spacing w:val="44"/>
          <w:w w:val="99"/>
        </w:rPr>
        <w:t xml:space="preserve"> </w:t>
      </w:r>
      <w:r>
        <w:t>l’organisation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gestion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activité.</w:t>
      </w:r>
    </w:p>
    <w:p w:rsidR="000A0B86" w:rsidRDefault="000A0B86">
      <w:pPr>
        <w:pStyle w:val="Corpsdetexte"/>
        <w:kinsoku w:val="0"/>
        <w:overflowPunct w:val="0"/>
        <w:spacing w:before="1"/>
        <w:ind w:left="0"/>
        <w:rPr>
          <w:sz w:val="17"/>
          <w:szCs w:val="17"/>
        </w:rPr>
      </w:pPr>
    </w:p>
    <w:p w:rsidR="000A0B86" w:rsidRDefault="000A0B86">
      <w:pPr>
        <w:pStyle w:val="Titre4"/>
        <w:numPr>
          <w:ilvl w:val="0"/>
          <w:numId w:val="9"/>
        </w:numPr>
        <w:tabs>
          <w:tab w:val="left" w:pos="475"/>
        </w:tabs>
        <w:kinsoku w:val="0"/>
        <w:overflowPunct w:val="0"/>
        <w:jc w:val="both"/>
        <w:rPr>
          <w:b w:val="0"/>
          <w:bCs w:val="0"/>
        </w:rPr>
      </w:pPr>
      <w:r>
        <w:t xml:space="preserve">Organisation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consultation</w:t>
      </w:r>
    </w:p>
    <w:p w:rsidR="000A0B86" w:rsidRDefault="000A0B86">
      <w:pPr>
        <w:pStyle w:val="Corpsdetexte"/>
        <w:kinsoku w:val="0"/>
        <w:overflowPunct w:val="0"/>
        <w:spacing w:before="162" w:line="277" w:lineRule="auto"/>
        <w:ind w:right="117"/>
        <w:jc w:val="both"/>
      </w:pPr>
      <w:r>
        <w:t>La</w:t>
      </w:r>
      <w:r>
        <w:rPr>
          <w:spacing w:val="-1"/>
        </w:rPr>
        <w:t xml:space="preserve"> ville</w:t>
      </w:r>
      <w:r>
        <w:rPr>
          <w:spacing w:val="1"/>
        </w:rPr>
        <w:t xml:space="preserve"> </w:t>
      </w:r>
      <w:r>
        <w:t>d’Amiens examinera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candidatures</w:t>
      </w:r>
      <w:r>
        <w:rPr>
          <w:spacing w:val="6"/>
        </w:rPr>
        <w:t xml:space="preserve"> </w:t>
      </w:r>
      <w:r>
        <w:t>reçues, sous réserve de</w:t>
      </w:r>
      <w:r>
        <w:rPr>
          <w:spacing w:val="1"/>
        </w:rPr>
        <w:t xml:space="preserve"> </w:t>
      </w:r>
      <w:r>
        <w:rPr>
          <w:spacing w:val="-1"/>
        </w:rPr>
        <w:t>leur</w:t>
      </w:r>
      <w:r>
        <w:rPr>
          <w:spacing w:val="1"/>
        </w:rPr>
        <w:t xml:space="preserve"> </w:t>
      </w:r>
      <w:r>
        <w:t>recevabilité,</w:t>
      </w:r>
      <w:r>
        <w:rPr>
          <w:spacing w:val="1"/>
        </w:rPr>
        <w:t xml:space="preserve"> </w:t>
      </w:r>
      <w:r>
        <w:t xml:space="preserve">au </w:t>
      </w:r>
      <w:r>
        <w:rPr>
          <w:spacing w:val="-1"/>
        </w:rPr>
        <w:t>regard</w:t>
      </w:r>
      <w:r>
        <w:rPr>
          <w:spacing w:val="5"/>
        </w:rPr>
        <w:t xml:space="preserve"> </w:t>
      </w:r>
      <w:r>
        <w:t>des</w:t>
      </w:r>
      <w:r>
        <w:rPr>
          <w:spacing w:val="38"/>
          <w:w w:val="99"/>
        </w:rPr>
        <w:t xml:space="preserve"> </w:t>
      </w:r>
      <w:r>
        <w:t>critères</w:t>
      </w:r>
      <w:r>
        <w:rPr>
          <w:spacing w:val="-8"/>
        </w:rPr>
        <w:t xml:space="preserve"> </w:t>
      </w:r>
      <w:r>
        <w:rPr>
          <w:spacing w:val="-1"/>
        </w:rPr>
        <w:t>suivants</w:t>
      </w:r>
      <w:r>
        <w:rPr>
          <w:spacing w:val="-6"/>
        </w:rPr>
        <w:t xml:space="preserve"> </w:t>
      </w:r>
      <w:r>
        <w:t>:</w:t>
      </w:r>
    </w:p>
    <w:p w:rsidR="000A0B86" w:rsidRDefault="000A0B86">
      <w:pPr>
        <w:pStyle w:val="Corpsdetexte"/>
        <w:kinsoku w:val="0"/>
        <w:overflowPunct w:val="0"/>
        <w:spacing w:before="118" w:line="275" w:lineRule="auto"/>
        <w:ind w:right="120"/>
        <w:jc w:val="both"/>
      </w:pPr>
      <w:r>
        <w:rPr>
          <w:spacing w:val="-1"/>
        </w:rPr>
        <w:t>Les</w:t>
      </w:r>
      <w:r>
        <w:rPr>
          <w:spacing w:val="11"/>
        </w:rPr>
        <w:t xml:space="preserve"> </w:t>
      </w:r>
      <w:r>
        <w:t>offres</w:t>
      </w:r>
      <w:r>
        <w:rPr>
          <w:spacing w:val="11"/>
        </w:rPr>
        <w:t xml:space="preserve"> </w:t>
      </w:r>
      <w:r>
        <w:t>seront</w:t>
      </w:r>
      <w:r>
        <w:rPr>
          <w:spacing w:val="10"/>
        </w:rPr>
        <w:t xml:space="preserve"> </w:t>
      </w:r>
      <w:r>
        <w:rPr>
          <w:spacing w:val="-1"/>
        </w:rPr>
        <w:t>analysées</w:t>
      </w:r>
      <w:r>
        <w:rPr>
          <w:spacing w:val="11"/>
        </w:rPr>
        <w:t xml:space="preserve"> </w:t>
      </w:r>
      <w:r>
        <w:rPr>
          <w:spacing w:val="-1"/>
        </w:rPr>
        <w:t>suivant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capacité</w:t>
      </w:r>
      <w:r>
        <w:rPr>
          <w:spacing w:val="10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prestataire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répondre</w:t>
      </w:r>
      <w:r>
        <w:rPr>
          <w:spacing w:val="13"/>
        </w:rPr>
        <w:t xml:space="preserve"> </w:t>
      </w:r>
      <w:r>
        <w:rPr>
          <w:spacing w:val="-1"/>
        </w:rPr>
        <w:t>aux</w:t>
      </w:r>
      <w:r>
        <w:rPr>
          <w:spacing w:val="11"/>
        </w:rPr>
        <w:t xml:space="preserve"> </w:t>
      </w:r>
      <w:r>
        <w:rPr>
          <w:spacing w:val="-1"/>
        </w:rPr>
        <w:t>attentes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57"/>
          <w:w w:val="99"/>
        </w:rPr>
        <w:t xml:space="preserve"> </w:t>
      </w:r>
      <w:r>
        <w:t>collectivité.</w:t>
      </w:r>
      <w:r>
        <w:rPr>
          <w:spacing w:val="10"/>
        </w:rPr>
        <w:t xml:space="preserve"> </w:t>
      </w:r>
      <w:r>
        <w:t>Une</w:t>
      </w:r>
      <w:r>
        <w:rPr>
          <w:spacing w:val="12"/>
        </w:rPr>
        <w:t xml:space="preserve"> </w:t>
      </w:r>
      <w:r>
        <w:t>notation</w:t>
      </w:r>
      <w:r>
        <w:rPr>
          <w:spacing w:val="9"/>
        </w:rPr>
        <w:t xml:space="preserve"> </w:t>
      </w:r>
      <w:r>
        <w:t>globale</w:t>
      </w:r>
      <w:r>
        <w:rPr>
          <w:spacing w:val="10"/>
        </w:rPr>
        <w:t xml:space="preserve"> </w:t>
      </w:r>
      <w:r>
        <w:t>sera</w:t>
      </w:r>
      <w:r>
        <w:rPr>
          <w:spacing w:val="10"/>
        </w:rPr>
        <w:t xml:space="preserve"> </w:t>
      </w:r>
      <w:r>
        <w:t>attribuée</w:t>
      </w:r>
      <w:r>
        <w:rPr>
          <w:spacing w:val="9"/>
        </w:rPr>
        <w:t xml:space="preserve"> </w:t>
      </w:r>
      <w:r>
        <w:t>aux</w:t>
      </w:r>
      <w:r>
        <w:rPr>
          <w:spacing w:val="11"/>
        </w:rPr>
        <w:t xml:space="preserve"> </w:t>
      </w:r>
      <w:r>
        <w:rPr>
          <w:spacing w:val="-1"/>
        </w:rPr>
        <w:t>candidats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fonction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11"/>
        </w:rPr>
        <w:t xml:space="preserve"> </w:t>
      </w:r>
      <w:r>
        <w:rPr>
          <w:spacing w:val="1"/>
        </w:rPr>
        <w:t>critères</w:t>
      </w:r>
      <w:r>
        <w:rPr>
          <w:spacing w:val="10"/>
        </w:rPr>
        <w:t xml:space="preserve"> </w:t>
      </w:r>
      <w:r>
        <w:t>suivants</w:t>
      </w:r>
      <w:r>
        <w:rPr>
          <w:spacing w:val="11"/>
        </w:rPr>
        <w:t xml:space="preserve"> </w:t>
      </w:r>
      <w:r>
        <w:rPr>
          <w:spacing w:val="-1"/>
        </w:rPr>
        <w:t>(note</w:t>
      </w:r>
      <w:r>
        <w:rPr>
          <w:spacing w:val="44"/>
          <w:w w:val="99"/>
        </w:rPr>
        <w:t xml:space="preserve"> </w:t>
      </w:r>
      <w:r>
        <w:rPr>
          <w:spacing w:val="-1"/>
        </w:rPr>
        <w:t>totale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points)</w:t>
      </w:r>
      <w:r>
        <w:rPr>
          <w:spacing w:val="-3"/>
        </w:rPr>
        <w:t xml:space="preserve"> </w:t>
      </w:r>
      <w:r>
        <w:t>:</w:t>
      </w:r>
    </w:p>
    <w:p w:rsidR="000A0B86" w:rsidRPr="00A63469" w:rsidRDefault="000A0B86">
      <w:pPr>
        <w:pStyle w:val="Titre5"/>
        <w:numPr>
          <w:ilvl w:val="0"/>
          <w:numId w:val="8"/>
        </w:numPr>
        <w:tabs>
          <w:tab w:val="left" w:pos="825"/>
        </w:tabs>
        <w:kinsoku w:val="0"/>
        <w:overflowPunct w:val="0"/>
        <w:spacing w:before="118"/>
        <w:rPr>
          <w:b w:val="0"/>
          <w:bCs w:val="0"/>
        </w:rPr>
      </w:pPr>
      <w:r w:rsidRPr="00A63469">
        <w:t>L’adéquation</w:t>
      </w:r>
      <w:r w:rsidRPr="00A63469">
        <w:rPr>
          <w:spacing w:val="-6"/>
        </w:rPr>
        <w:t xml:space="preserve"> </w:t>
      </w:r>
      <w:r w:rsidRPr="00A63469">
        <w:t>avec</w:t>
      </w:r>
      <w:r w:rsidRPr="00A63469">
        <w:rPr>
          <w:spacing w:val="-6"/>
        </w:rPr>
        <w:t xml:space="preserve"> </w:t>
      </w:r>
      <w:r w:rsidRPr="00A63469">
        <w:rPr>
          <w:spacing w:val="1"/>
        </w:rPr>
        <w:t>la</w:t>
      </w:r>
      <w:r w:rsidRPr="00A63469">
        <w:rPr>
          <w:spacing w:val="-7"/>
        </w:rPr>
        <w:t xml:space="preserve"> </w:t>
      </w:r>
      <w:r w:rsidRPr="00A63469">
        <w:t>vie</w:t>
      </w:r>
      <w:r w:rsidRPr="00A63469">
        <w:rPr>
          <w:spacing w:val="-5"/>
        </w:rPr>
        <w:t xml:space="preserve"> </w:t>
      </w:r>
      <w:r w:rsidRPr="00A63469">
        <w:t>du</w:t>
      </w:r>
      <w:r w:rsidRPr="00A63469">
        <w:rPr>
          <w:spacing w:val="-6"/>
        </w:rPr>
        <w:t xml:space="preserve"> </w:t>
      </w:r>
      <w:r w:rsidRPr="00A63469">
        <w:t>quartier</w:t>
      </w:r>
      <w:r w:rsidRPr="00A63469">
        <w:rPr>
          <w:spacing w:val="-8"/>
        </w:rPr>
        <w:t xml:space="preserve"> </w:t>
      </w:r>
      <w:r w:rsidRPr="00A63469">
        <w:rPr>
          <w:spacing w:val="1"/>
        </w:rPr>
        <w:t>(30</w:t>
      </w:r>
      <w:r w:rsidRPr="00A63469">
        <w:rPr>
          <w:spacing w:val="-6"/>
        </w:rPr>
        <w:t xml:space="preserve"> </w:t>
      </w:r>
      <w:r w:rsidRPr="00A63469">
        <w:t>points)</w:t>
      </w:r>
    </w:p>
    <w:p w:rsidR="000A0B86" w:rsidRDefault="000A0B86">
      <w:pPr>
        <w:pStyle w:val="Corpsdetexte"/>
        <w:numPr>
          <w:ilvl w:val="1"/>
          <w:numId w:val="8"/>
        </w:numPr>
        <w:tabs>
          <w:tab w:val="left" w:pos="1533"/>
        </w:tabs>
        <w:kinsoku w:val="0"/>
        <w:overflowPunct w:val="0"/>
        <w:spacing w:before="26" w:line="274" w:lineRule="auto"/>
        <w:ind w:right="114" w:hanging="360"/>
        <w:jc w:val="both"/>
      </w:pPr>
      <w:r>
        <w:rPr>
          <w:spacing w:val="-1"/>
        </w:rPr>
        <w:t>la</w:t>
      </w:r>
      <w:r>
        <w:rPr>
          <w:spacing w:val="13"/>
        </w:rPr>
        <w:t xml:space="preserve"> </w:t>
      </w:r>
      <w:r>
        <w:t>proposition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 xml:space="preserve">produits, </w:t>
      </w:r>
      <w:r>
        <w:rPr>
          <w:spacing w:val="-1"/>
        </w:rPr>
        <w:t>ainsi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gamme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prix</w:t>
      </w:r>
      <w:r>
        <w:rPr>
          <w:spacing w:val="13"/>
        </w:rPr>
        <w:t xml:space="preserve"> </w:t>
      </w:r>
      <w:r>
        <w:t>pratiqués,</w:t>
      </w:r>
      <w:r>
        <w:rPr>
          <w:spacing w:val="13"/>
        </w:rPr>
        <w:t xml:space="preserve"> </w:t>
      </w:r>
      <w:r>
        <w:rPr>
          <w:spacing w:val="-1"/>
        </w:rPr>
        <w:t>adaptés</w:t>
      </w:r>
      <w:r>
        <w:rPr>
          <w:spacing w:val="14"/>
        </w:rPr>
        <w:t xml:space="preserve"> </w:t>
      </w:r>
      <w:r>
        <w:rPr>
          <w:spacing w:val="-1"/>
        </w:rPr>
        <w:t>aux</w:t>
      </w:r>
      <w:r>
        <w:rPr>
          <w:spacing w:val="12"/>
        </w:rPr>
        <w:t xml:space="preserve"> </w:t>
      </w:r>
      <w:r>
        <w:t>envies</w:t>
      </w:r>
      <w:r>
        <w:rPr>
          <w:spacing w:val="40"/>
          <w:w w:val="99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t>consommateurs</w:t>
      </w:r>
      <w:r>
        <w:rPr>
          <w:spacing w:val="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rPr>
          <w:spacing w:val="-1"/>
        </w:rPr>
        <w:t>types</w:t>
      </w:r>
      <w:r>
        <w:rPr>
          <w:spacing w:val="3"/>
        </w:rPr>
        <w:t xml:space="preserve"> </w:t>
      </w:r>
      <w:r>
        <w:t>d’usagers</w:t>
      </w:r>
      <w:r>
        <w:rPr>
          <w:spacing w:val="5"/>
        </w:rPr>
        <w:t xml:space="preserve"> </w:t>
      </w:r>
      <w:r>
        <w:rPr>
          <w:spacing w:val="-1"/>
        </w:rPr>
        <w:t>variés</w:t>
      </w:r>
      <w:r>
        <w:rPr>
          <w:spacing w:val="3"/>
        </w:rPr>
        <w:t xml:space="preserve"> </w:t>
      </w:r>
      <w:r>
        <w:t>(familles,</w:t>
      </w:r>
      <w:r>
        <w:rPr>
          <w:spacing w:val="2"/>
        </w:rPr>
        <w:t xml:space="preserve"> </w:t>
      </w:r>
      <w:r>
        <w:t>étudiants,</w:t>
      </w:r>
      <w:r>
        <w:rPr>
          <w:spacing w:val="3"/>
        </w:rPr>
        <w:t xml:space="preserve"> </w:t>
      </w:r>
      <w:r>
        <w:rPr>
          <w:spacing w:val="1"/>
        </w:rPr>
        <w:t>habitants</w:t>
      </w:r>
      <w:r>
        <w:rPr>
          <w:spacing w:val="3"/>
        </w:rPr>
        <w:t xml:space="preserve"> </w:t>
      </w:r>
      <w:r>
        <w:t>du</w:t>
      </w:r>
      <w:r>
        <w:rPr>
          <w:spacing w:val="36"/>
          <w:w w:val="99"/>
        </w:rPr>
        <w:t xml:space="preserve"> </w:t>
      </w:r>
      <w:r>
        <w:t>quartier…)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points</w:t>
      </w:r>
    </w:p>
    <w:p w:rsidR="000A0B86" w:rsidRDefault="000A0B86">
      <w:pPr>
        <w:pStyle w:val="Corpsdetexte"/>
        <w:numPr>
          <w:ilvl w:val="1"/>
          <w:numId w:val="8"/>
        </w:numPr>
        <w:tabs>
          <w:tab w:val="left" w:pos="1533"/>
        </w:tabs>
        <w:kinsoku w:val="0"/>
        <w:overflowPunct w:val="0"/>
        <w:spacing w:line="274" w:lineRule="auto"/>
        <w:ind w:right="118" w:hanging="358"/>
        <w:jc w:val="both"/>
      </w:pPr>
      <w:r>
        <w:rPr>
          <w:spacing w:val="-1"/>
        </w:rPr>
        <w:t>l’adéquation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l’offre</w:t>
      </w:r>
      <w:r>
        <w:rPr>
          <w:spacing w:val="29"/>
        </w:rPr>
        <w:t xml:space="preserve"> </w:t>
      </w:r>
      <w:r>
        <w:t>par</w:t>
      </w:r>
      <w:r>
        <w:rPr>
          <w:spacing w:val="31"/>
        </w:rPr>
        <w:t xml:space="preserve"> </w:t>
      </w:r>
      <w:r>
        <w:rPr>
          <w:spacing w:val="-1"/>
        </w:rPr>
        <w:t>rapport</w:t>
      </w:r>
      <w:r>
        <w:rPr>
          <w:spacing w:val="32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modes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consommation</w:t>
      </w:r>
      <w:r>
        <w:rPr>
          <w:spacing w:val="29"/>
        </w:rPr>
        <w:t xml:space="preserve"> </w:t>
      </w:r>
      <w:r>
        <w:t>«</w:t>
      </w:r>
      <w:r>
        <w:rPr>
          <w:spacing w:val="9"/>
        </w:rPr>
        <w:t xml:space="preserve"> </w:t>
      </w:r>
      <w:r>
        <w:rPr>
          <w:spacing w:val="-1"/>
        </w:rPr>
        <w:t>vente</w:t>
      </w:r>
      <w:r>
        <w:rPr>
          <w:spacing w:val="28"/>
        </w:rPr>
        <w:t xml:space="preserve"> </w:t>
      </w:r>
      <w:r>
        <w:t>à</w:t>
      </w:r>
      <w:r>
        <w:rPr>
          <w:spacing w:val="66"/>
          <w:w w:val="99"/>
        </w:rPr>
        <w:t xml:space="preserve"> </w:t>
      </w:r>
      <w:r>
        <w:lastRenderedPageBreak/>
        <w:t>emporter</w:t>
      </w:r>
      <w:r>
        <w:rPr>
          <w:spacing w:val="-7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(emballage,</w:t>
      </w:r>
      <w:r>
        <w:rPr>
          <w:spacing w:val="-7"/>
        </w:rPr>
        <w:t xml:space="preserve"> </w:t>
      </w:r>
      <w:r>
        <w:rPr>
          <w:spacing w:val="-1"/>
        </w:rPr>
        <w:t>vaisselle…)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points</w:t>
      </w:r>
    </w:p>
    <w:p w:rsidR="000A0B86" w:rsidRDefault="000A0B86">
      <w:pPr>
        <w:pStyle w:val="Corpsdetexte"/>
        <w:numPr>
          <w:ilvl w:val="1"/>
          <w:numId w:val="8"/>
        </w:numPr>
        <w:tabs>
          <w:tab w:val="left" w:pos="1533"/>
        </w:tabs>
        <w:kinsoku w:val="0"/>
        <w:overflowPunct w:val="0"/>
        <w:spacing w:line="274" w:lineRule="auto"/>
        <w:ind w:right="126" w:hanging="358"/>
        <w:jc w:val="both"/>
      </w:pPr>
      <w:r>
        <w:rPr>
          <w:spacing w:val="-1"/>
        </w:rPr>
        <w:t>les</w:t>
      </w:r>
      <w:r>
        <w:rPr>
          <w:spacing w:val="30"/>
        </w:rPr>
        <w:t xml:space="preserve"> </w:t>
      </w:r>
      <w:r>
        <w:t>moyens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paiement</w:t>
      </w:r>
      <w:r>
        <w:rPr>
          <w:spacing w:val="30"/>
        </w:rPr>
        <w:t xml:space="preserve"> </w:t>
      </w:r>
      <w:r>
        <w:t>proposés</w:t>
      </w:r>
      <w:r>
        <w:rPr>
          <w:spacing w:val="31"/>
        </w:rPr>
        <w:t xml:space="preserve"> </w:t>
      </w:r>
      <w:r>
        <w:t>(tickets</w:t>
      </w:r>
      <w:r>
        <w:rPr>
          <w:spacing w:val="31"/>
        </w:rPr>
        <w:t xml:space="preserve"> </w:t>
      </w:r>
      <w:r>
        <w:rPr>
          <w:spacing w:val="-1"/>
        </w:rPr>
        <w:t>restaurants,</w:t>
      </w:r>
      <w:r>
        <w:rPr>
          <w:spacing w:val="30"/>
        </w:rPr>
        <w:t xml:space="preserve"> </w:t>
      </w:r>
      <w:r>
        <w:t>cartes</w:t>
      </w:r>
      <w:r>
        <w:rPr>
          <w:spacing w:val="31"/>
        </w:rPr>
        <w:t xml:space="preserve"> </w:t>
      </w:r>
      <w:r>
        <w:t>bleue,</w:t>
      </w:r>
      <w:r>
        <w:rPr>
          <w:spacing w:val="30"/>
        </w:rPr>
        <w:t xml:space="preserve"> </w:t>
      </w:r>
      <w:r>
        <w:t>chèque,</w:t>
      </w:r>
      <w:r>
        <w:rPr>
          <w:spacing w:val="40"/>
          <w:w w:val="99"/>
        </w:rPr>
        <w:t xml:space="preserve"> </w:t>
      </w:r>
      <w:r>
        <w:t>espace…)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points</w:t>
      </w:r>
    </w:p>
    <w:p w:rsidR="000A0B86" w:rsidRDefault="000A0B86">
      <w:pPr>
        <w:pStyle w:val="Corpsdetexte"/>
        <w:numPr>
          <w:ilvl w:val="1"/>
          <w:numId w:val="8"/>
        </w:numPr>
        <w:tabs>
          <w:tab w:val="left" w:pos="1533"/>
        </w:tabs>
        <w:kinsoku w:val="0"/>
        <w:overflowPunct w:val="0"/>
        <w:spacing w:before="1"/>
        <w:ind w:left="1532" w:hanging="334"/>
      </w:pPr>
      <w:r>
        <w:t>l’esthétique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-4"/>
        </w:rPr>
        <w:t xml:space="preserve"> </w:t>
      </w:r>
      <w:r>
        <w:rPr>
          <w:spacing w:val="-1"/>
        </w:rPr>
        <w:t>véhicule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rPr>
          <w:spacing w:val="-1"/>
        </w:rPr>
        <w:t>intégration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t>points</w:t>
      </w:r>
    </w:p>
    <w:p w:rsidR="000A0B86" w:rsidRPr="00A63469" w:rsidRDefault="000A0B86" w:rsidP="00B32CE8">
      <w:pPr>
        <w:pStyle w:val="Titre5"/>
        <w:numPr>
          <w:ilvl w:val="0"/>
          <w:numId w:val="7"/>
        </w:numPr>
        <w:tabs>
          <w:tab w:val="left" w:pos="925"/>
        </w:tabs>
        <w:kinsoku w:val="0"/>
        <w:overflowPunct w:val="0"/>
        <w:spacing w:before="50"/>
        <w:rPr>
          <w:b w:val="0"/>
          <w:bCs w:val="0"/>
        </w:rPr>
      </w:pPr>
      <w:r w:rsidRPr="00A63469">
        <w:t>La</w:t>
      </w:r>
      <w:r w:rsidRPr="00A63469">
        <w:rPr>
          <w:spacing w:val="-7"/>
        </w:rPr>
        <w:t xml:space="preserve"> </w:t>
      </w:r>
      <w:r w:rsidRPr="00A63469">
        <w:rPr>
          <w:spacing w:val="-1"/>
        </w:rPr>
        <w:t>qualité</w:t>
      </w:r>
      <w:r w:rsidRPr="00A63469">
        <w:rPr>
          <w:spacing w:val="-7"/>
        </w:rPr>
        <w:t xml:space="preserve"> </w:t>
      </w:r>
      <w:r w:rsidRPr="00A63469">
        <w:t>des</w:t>
      </w:r>
      <w:r w:rsidRPr="00A63469">
        <w:rPr>
          <w:spacing w:val="-7"/>
        </w:rPr>
        <w:t xml:space="preserve"> </w:t>
      </w:r>
      <w:r w:rsidRPr="00A63469">
        <w:t>produits</w:t>
      </w:r>
      <w:r w:rsidRPr="00A63469">
        <w:rPr>
          <w:spacing w:val="-5"/>
        </w:rPr>
        <w:t xml:space="preserve"> </w:t>
      </w:r>
      <w:r w:rsidRPr="00A63469">
        <w:t>(30</w:t>
      </w:r>
      <w:r w:rsidRPr="00A63469">
        <w:rPr>
          <w:spacing w:val="-7"/>
        </w:rPr>
        <w:t xml:space="preserve"> </w:t>
      </w:r>
      <w:r w:rsidRPr="00A63469">
        <w:t>points)</w:t>
      </w:r>
    </w:p>
    <w:p w:rsidR="000A0B86" w:rsidRDefault="000A0B86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23"/>
      </w:pPr>
      <w:r>
        <w:rPr>
          <w:spacing w:val="-1"/>
        </w:rPr>
        <w:t>le</w:t>
      </w:r>
      <w:r>
        <w:rPr>
          <w:spacing w:val="-7"/>
        </w:rPr>
        <w:t xml:space="preserve"> </w:t>
      </w:r>
      <w:r>
        <w:t>mode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provenance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denrées</w:t>
      </w:r>
      <w:r>
        <w:rPr>
          <w:spacing w:val="-6"/>
        </w:rPr>
        <w:t xml:space="preserve"> </w:t>
      </w:r>
      <w:r>
        <w:rPr>
          <w:spacing w:val="-1"/>
        </w:rPr>
        <w:t>utilisées</w:t>
      </w:r>
      <w:r>
        <w:rPr>
          <w:spacing w:val="-5"/>
        </w:rPr>
        <w:t xml:space="preserve"> </w:t>
      </w:r>
      <w:r>
        <w:t>/5</w:t>
      </w:r>
      <w:r>
        <w:rPr>
          <w:spacing w:val="-4"/>
        </w:rPr>
        <w:t xml:space="preserve"> </w:t>
      </w:r>
      <w:r>
        <w:t>points</w:t>
      </w:r>
    </w:p>
    <w:p w:rsidR="000A0B86" w:rsidRDefault="000A0B86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3"/>
      </w:pPr>
      <w:r>
        <w:rPr>
          <w:spacing w:val="-1"/>
        </w:rPr>
        <w:t>le</w:t>
      </w:r>
      <w:r>
        <w:rPr>
          <w:spacing w:val="-6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saisonnalité,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renouvellement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fonction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saisons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points</w:t>
      </w:r>
    </w:p>
    <w:p w:rsidR="000A0B86" w:rsidRDefault="000A0B86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3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t>variété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produits</w:t>
      </w:r>
      <w:r>
        <w:rPr>
          <w:spacing w:val="-5"/>
        </w:rPr>
        <w:t xml:space="preserve"> </w:t>
      </w:r>
      <w:r>
        <w:t>proposés</w:t>
      </w:r>
      <w:r>
        <w:rPr>
          <w:spacing w:val="-6"/>
        </w:rPr>
        <w:t xml:space="preserve"> </w:t>
      </w:r>
      <w:r>
        <w:rPr>
          <w:spacing w:val="-1"/>
        </w:rPr>
        <w:t>/10</w:t>
      </w:r>
      <w:r>
        <w:rPr>
          <w:spacing w:val="-5"/>
        </w:rPr>
        <w:t xml:space="preserve"> </w:t>
      </w:r>
      <w:r>
        <w:t>points</w:t>
      </w:r>
    </w:p>
    <w:p w:rsidR="000A0B86" w:rsidRDefault="000A0B86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1"/>
      </w:pPr>
      <w:r>
        <w:rPr>
          <w:spacing w:val="-1"/>
        </w:rPr>
        <w:t>l’utilisation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produits</w:t>
      </w:r>
      <w:r>
        <w:rPr>
          <w:spacing w:val="-4"/>
        </w:rPr>
        <w:t xml:space="preserve"> </w:t>
      </w:r>
      <w:r>
        <w:t>locaux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1"/>
        </w:rPr>
        <w:t>valorisation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circuits</w:t>
      </w:r>
      <w:r>
        <w:rPr>
          <w:spacing w:val="-5"/>
        </w:rPr>
        <w:t xml:space="preserve"> </w:t>
      </w:r>
      <w:r>
        <w:rPr>
          <w:spacing w:val="-1"/>
        </w:rPr>
        <w:t>courts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points</w:t>
      </w:r>
    </w:p>
    <w:p w:rsidR="000A0B86" w:rsidRPr="00A63469" w:rsidRDefault="000A0B86">
      <w:pPr>
        <w:pStyle w:val="Titre5"/>
        <w:numPr>
          <w:ilvl w:val="0"/>
          <w:numId w:val="7"/>
        </w:numPr>
        <w:tabs>
          <w:tab w:val="left" w:pos="925"/>
        </w:tabs>
        <w:kinsoku w:val="0"/>
        <w:overflowPunct w:val="0"/>
        <w:spacing w:before="32"/>
        <w:rPr>
          <w:b w:val="0"/>
          <w:bCs w:val="0"/>
        </w:rPr>
      </w:pPr>
      <w:r w:rsidRPr="00A63469">
        <w:t>La</w:t>
      </w:r>
      <w:r w:rsidRPr="00A63469">
        <w:rPr>
          <w:spacing w:val="-8"/>
        </w:rPr>
        <w:t xml:space="preserve"> </w:t>
      </w:r>
      <w:r w:rsidRPr="00A63469">
        <w:t>présentation</w:t>
      </w:r>
      <w:r w:rsidRPr="00A63469">
        <w:rPr>
          <w:spacing w:val="-7"/>
        </w:rPr>
        <w:t xml:space="preserve"> </w:t>
      </w:r>
      <w:r w:rsidRPr="00A63469">
        <w:t>du</w:t>
      </w:r>
      <w:r w:rsidRPr="00A63469">
        <w:rPr>
          <w:spacing w:val="-7"/>
        </w:rPr>
        <w:t xml:space="preserve"> </w:t>
      </w:r>
      <w:r w:rsidRPr="00A63469">
        <w:t>dossier</w:t>
      </w:r>
      <w:r w:rsidRPr="00A63469">
        <w:rPr>
          <w:spacing w:val="-8"/>
        </w:rPr>
        <w:t xml:space="preserve"> </w:t>
      </w:r>
      <w:r w:rsidRPr="00A63469">
        <w:t>(15</w:t>
      </w:r>
      <w:r w:rsidRPr="00A63469">
        <w:rPr>
          <w:spacing w:val="-6"/>
        </w:rPr>
        <w:t xml:space="preserve"> </w:t>
      </w:r>
      <w:r w:rsidRPr="00A63469">
        <w:t>points)</w:t>
      </w:r>
    </w:p>
    <w:p w:rsidR="000A0B86" w:rsidRDefault="000A0B86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26"/>
      </w:pPr>
      <w:r>
        <w:t>La</w:t>
      </w:r>
      <w:r>
        <w:rPr>
          <w:spacing w:val="-6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rPr>
          <w:spacing w:val="-1"/>
        </w:rPr>
        <w:t>globale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points</w:t>
      </w:r>
    </w:p>
    <w:p w:rsidR="000A0B86" w:rsidRDefault="000A0B86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1"/>
      </w:pPr>
      <w:r>
        <w:rPr>
          <w:spacing w:val="-1"/>
        </w:rPr>
        <w:t>les</w:t>
      </w:r>
      <w:r>
        <w:rPr>
          <w:spacing w:val="-5"/>
        </w:rPr>
        <w:t xml:space="preserve"> </w:t>
      </w:r>
      <w:r>
        <w:t>visuels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mise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véhicule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prestation</w:t>
      </w:r>
      <w:r>
        <w:rPr>
          <w:spacing w:val="-5"/>
        </w:rPr>
        <w:t xml:space="preserve"> </w:t>
      </w:r>
      <w:r>
        <w:t>proposée</w:t>
      </w:r>
      <w:r>
        <w:rPr>
          <w:spacing w:val="-5"/>
        </w:rPr>
        <w:t xml:space="preserve"> </w:t>
      </w:r>
      <w:r>
        <w:t>/10</w:t>
      </w:r>
      <w:r>
        <w:rPr>
          <w:spacing w:val="-5"/>
        </w:rPr>
        <w:t xml:space="preserve"> </w:t>
      </w:r>
      <w:r>
        <w:t>points</w:t>
      </w:r>
    </w:p>
    <w:p w:rsidR="000A0B86" w:rsidRPr="00A63469" w:rsidRDefault="000A0B86">
      <w:pPr>
        <w:pStyle w:val="Titre5"/>
        <w:numPr>
          <w:ilvl w:val="0"/>
          <w:numId w:val="7"/>
        </w:numPr>
        <w:tabs>
          <w:tab w:val="left" w:pos="925"/>
        </w:tabs>
        <w:kinsoku w:val="0"/>
        <w:overflowPunct w:val="0"/>
        <w:spacing w:before="32"/>
        <w:rPr>
          <w:b w:val="0"/>
          <w:bCs w:val="0"/>
        </w:rPr>
      </w:pPr>
      <w:r w:rsidRPr="00A63469">
        <w:t>La</w:t>
      </w:r>
      <w:r w:rsidRPr="00A63469">
        <w:rPr>
          <w:spacing w:val="-9"/>
        </w:rPr>
        <w:t xml:space="preserve"> </w:t>
      </w:r>
      <w:r w:rsidRPr="00A63469">
        <w:t>disponibilité</w:t>
      </w:r>
      <w:r w:rsidRPr="00A63469">
        <w:rPr>
          <w:spacing w:val="-9"/>
        </w:rPr>
        <w:t xml:space="preserve"> </w:t>
      </w:r>
      <w:r w:rsidRPr="00A63469">
        <w:t>(25</w:t>
      </w:r>
      <w:r w:rsidRPr="00A63469">
        <w:rPr>
          <w:spacing w:val="-9"/>
        </w:rPr>
        <w:t xml:space="preserve"> </w:t>
      </w:r>
      <w:r w:rsidRPr="00A63469">
        <w:t>points)</w:t>
      </w:r>
    </w:p>
    <w:p w:rsidR="000A0B86" w:rsidRDefault="000A0B86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26"/>
      </w:pPr>
      <w:r>
        <w:rPr>
          <w:spacing w:val="-1"/>
        </w:rPr>
        <w:t>les</w:t>
      </w:r>
      <w:r>
        <w:rPr>
          <w:spacing w:val="1"/>
        </w:rPr>
        <w:t xml:space="preserve"> </w:t>
      </w:r>
      <w:r>
        <w:t>disponibilités</w:t>
      </w:r>
      <w:r>
        <w:rPr>
          <w:spacing w:val="2"/>
        </w:rPr>
        <w:t xml:space="preserve"> </w:t>
      </w:r>
      <w:r>
        <w:t>du candidat et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rPr>
          <w:spacing w:val="-1"/>
        </w:rPr>
        <w:t>capacité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>pouvoir</w:t>
      </w:r>
      <w:r>
        <w:rPr>
          <w:spacing w:val="1"/>
        </w:rPr>
        <w:t xml:space="preserve"> </w:t>
      </w:r>
      <w:r>
        <w:rPr>
          <w:spacing w:val="-1"/>
        </w:rPr>
        <w:t>venir</w:t>
      </w:r>
      <w:r>
        <w:rPr>
          <w:spacing w:val="2"/>
        </w:rPr>
        <w:t xml:space="preserve"> </w:t>
      </w:r>
      <w:r>
        <w:rPr>
          <w:spacing w:val="-1"/>
        </w:rPr>
        <w:t>plusieurs</w:t>
      </w:r>
      <w:r>
        <w:rPr>
          <w:spacing w:val="2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rPr>
          <w:spacing w:val="2"/>
        </w:rPr>
        <w:t xml:space="preserve"> </w:t>
      </w:r>
      <w:r>
        <w:t>semaine</w:t>
      </w:r>
    </w:p>
    <w:p w:rsidR="000A0B86" w:rsidRDefault="000A0B86">
      <w:pPr>
        <w:pStyle w:val="Corpsdetexte"/>
        <w:kinsoku w:val="0"/>
        <w:overflowPunct w:val="0"/>
        <w:spacing w:before="32"/>
        <w:ind w:left="0" w:right="5151"/>
        <w:jc w:val="center"/>
      </w:pPr>
      <w:r>
        <w:t>/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t>points</w:t>
      </w:r>
    </w:p>
    <w:p w:rsidR="000A0B86" w:rsidRDefault="000A0B86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5"/>
      </w:pPr>
      <w:r>
        <w:rPr>
          <w:spacing w:val="-1"/>
        </w:rPr>
        <w:t>les</w:t>
      </w:r>
      <w:r>
        <w:rPr>
          <w:spacing w:val="-7"/>
        </w:rPr>
        <w:t xml:space="preserve"> </w:t>
      </w:r>
      <w:r>
        <w:t>amplitudes</w:t>
      </w:r>
      <w:r>
        <w:rPr>
          <w:spacing w:val="-6"/>
        </w:rPr>
        <w:t xml:space="preserve"> </w:t>
      </w:r>
      <w:r>
        <w:t>horaires</w:t>
      </w:r>
      <w:r>
        <w:rPr>
          <w:spacing w:val="-6"/>
        </w:rPr>
        <w:t xml:space="preserve"> </w:t>
      </w:r>
      <w:r>
        <w:t>proposées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points</w:t>
      </w:r>
    </w:p>
    <w:p w:rsidR="000A0B86" w:rsidRDefault="000A0B86">
      <w:pPr>
        <w:pStyle w:val="Corpsdetexte"/>
        <w:numPr>
          <w:ilvl w:val="1"/>
          <w:numId w:val="7"/>
        </w:numPr>
        <w:tabs>
          <w:tab w:val="left" w:pos="1633"/>
        </w:tabs>
        <w:kinsoku w:val="0"/>
        <w:overflowPunct w:val="0"/>
        <w:spacing w:before="31"/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l’équipe</w:t>
      </w:r>
      <w:r>
        <w:rPr>
          <w:spacing w:val="-4"/>
        </w:rPr>
        <w:t xml:space="preserve"> </w:t>
      </w:r>
      <w:r>
        <w:t>dédiée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points</w:t>
      </w: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spacing w:before="10"/>
        <w:ind w:left="0"/>
        <w:rPr>
          <w:sz w:val="26"/>
          <w:szCs w:val="26"/>
        </w:rPr>
      </w:pPr>
    </w:p>
    <w:p w:rsidR="000A0B86" w:rsidRDefault="000A0B86">
      <w:pPr>
        <w:pStyle w:val="Corpsdetexte"/>
        <w:kinsoku w:val="0"/>
        <w:overflowPunct w:val="0"/>
        <w:ind w:left="216"/>
      </w:pPr>
      <w:r>
        <w:rPr>
          <w:spacing w:val="-1"/>
        </w:rPr>
        <w:t>Pour</w:t>
      </w:r>
      <w:r>
        <w:rPr>
          <w:spacing w:val="-6"/>
        </w:rPr>
        <w:t xml:space="preserve"> </w:t>
      </w:r>
      <w:r>
        <w:t>chaque</w:t>
      </w:r>
      <w:r>
        <w:rPr>
          <w:spacing w:val="-7"/>
        </w:rPr>
        <w:t xml:space="preserve"> </w:t>
      </w:r>
      <w:r>
        <w:t>sous-critère,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rPr>
          <w:spacing w:val="-1"/>
        </w:rPr>
        <w:t>attribués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:rsidR="000A0B86" w:rsidRDefault="000A0B86">
      <w:pPr>
        <w:pStyle w:val="Corpsdetexte"/>
        <w:kinsoku w:val="0"/>
        <w:overflowPunct w:val="0"/>
        <w:spacing w:before="11"/>
        <w:ind w:left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2263"/>
        <w:gridCol w:w="2473"/>
      </w:tblGrid>
      <w:tr w:rsidR="00C619AB">
        <w:trPr>
          <w:trHeight w:hRule="exact" w:val="27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Sous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critère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Sous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critères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</w:p>
        </w:tc>
      </w:tr>
      <w:tr w:rsidR="00C619AB">
        <w:trPr>
          <w:trHeight w:hRule="exact" w:val="27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Absence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d’information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619AB">
        <w:trPr>
          <w:trHeight w:hRule="exact" w:val="27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Insuffisant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19AB">
        <w:trPr>
          <w:trHeight w:hRule="exact" w:val="27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Moyen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19AB">
        <w:trPr>
          <w:trHeight w:hRule="exact" w:val="276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Satisfaisant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619AB">
        <w:trPr>
          <w:trHeight w:hRule="exact" w:val="27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Très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satisfaisant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4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</w:p>
        </w:tc>
      </w:tr>
    </w:tbl>
    <w:p w:rsidR="000A0B86" w:rsidRDefault="000A0B86"/>
    <w:p w:rsidR="002A23B6" w:rsidRDefault="002A23B6">
      <w:pPr>
        <w:sectPr w:rsidR="002A23B6">
          <w:pgSz w:w="11910" w:h="16840"/>
          <w:pgMar w:top="780" w:right="1320" w:bottom="280" w:left="1200" w:header="720" w:footer="720" w:gutter="0"/>
          <w:cols w:space="720" w:equalWidth="0">
            <w:col w:w="9390"/>
          </w:cols>
          <w:noEndnote/>
        </w:sectPr>
      </w:pPr>
    </w:p>
    <w:p w:rsidR="000A0B86" w:rsidRDefault="000A0B86">
      <w:pPr>
        <w:pStyle w:val="Corpsdetexte"/>
        <w:kinsoku w:val="0"/>
        <w:overflowPunct w:val="0"/>
        <w:spacing w:before="50"/>
        <w:ind w:left="647" w:right="63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Documents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fournir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par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candidat</w:t>
      </w:r>
    </w:p>
    <w:p w:rsidR="000A0B86" w:rsidRDefault="000A0B86">
      <w:pPr>
        <w:pStyle w:val="Corpsdetexte"/>
        <w:kinsoku w:val="0"/>
        <w:overflowPunct w:val="0"/>
        <w:spacing w:before="49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A0B86" w:rsidRDefault="000A0B86">
      <w:pPr>
        <w:pStyle w:val="Corpsdetexte"/>
        <w:kinsoku w:val="0"/>
        <w:overflowPunct w:val="0"/>
        <w:spacing w:before="9"/>
        <w:ind w:left="0"/>
        <w:rPr>
          <w:sz w:val="12"/>
          <w:szCs w:val="12"/>
        </w:rPr>
      </w:pPr>
    </w:p>
    <w:p w:rsidR="000A0B86" w:rsidRDefault="000A0B86">
      <w:pPr>
        <w:pStyle w:val="Titre4"/>
        <w:numPr>
          <w:ilvl w:val="0"/>
          <w:numId w:val="6"/>
        </w:numPr>
        <w:tabs>
          <w:tab w:val="left" w:pos="475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Constitution</w:t>
      </w:r>
      <w:r>
        <w:t xml:space="preserve"> d’un dossier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candidature</w:t>
      </w:r>
    </w:p>
    <w:p w:rsidR="000A0B86" w:rsidRDefault="000A0B86">
      <w:pPr>
        <w:pStyle w:val="Corpsdetexte"/>
        <w:kinsoku w:val="0"/>
        <w:overflowPunct w:val="0"/>
        <w:spacing w:before="162" w:line="275" w:lineRule="auto"/>
        <w:ind w:right="98"/>
      </w:pPr>
      <w:r>
        <w:rPr>
          <w:spacing w:val="-1"/>
        </w:rPr>
        <w:t>Au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titre</w:t>
      </w:r>
      <w:r>
        <w:t xml:space="preserve"> </w:t>
      </w:r>
      <w:r>
        <w:rPr>
          <w:spacing w:val="15"/>
        </w:rPr>
        <w:t xml:space="preserve"> </w:t>
      </w:r>
      <w:r>
        <w:t xml:space="preserve">de 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5"/>
        </w:rPr>
        <w:t xml:space="preserve"> </w:t>
      </w:r>
      <w:r>
        <w:t xml:space="preserve">candidature, </w:t>
      </w:r>
      <w:r>
        <w:rPr>
          <w:spacing w:val="15"/>
        </w:rPr>
        <w:t xml:space="preserve"> </w:t>
      </w:r>
      <w:r>
        <w:t xml:space="preserve">l’attestation </w:t>
      </w:r>
      <w:r>
        <w:rPr>
          <w:spacing w:val="14"/>
        </w:rPr>
        <w:t xml:space="preserve"> </w:t>
      </w:r>
      <w:r>
        <w:t xml:space="preserve">du </w:t>
      </w:r>
      <w:r>
        <w:rPr>
          <w:spacing w:val="14"/>
        </w:rPr>
        <w:t xml:space="preserve"> </w:t>
      </w:r>
      <w:r>
        <w:t xml:space="preserve">candidat </w:t>
      </w:r>
      <w:r>
        <w:rPr>
          <w:spacing w:val="15"/>
        </w:rPr>
        <w:t xml:space="preserve"> </w:t>
      </w:r>
      <w:r>
        <w:rPr>
          <w:spacing w:val="-1"/>
        </w:rPr>
        <w:t>fournie</w:t>
      </w:r>
      <w:r>
        <w:t xml:space="preserve"> </w:t>
      </w:r>
      <w:r>
        <w:rPr>
          <w:spacing w:val="15"/>
        </w:rPr>
        <w:t xml:space="preserve"> </w:t>
      </w:r>
      <w:r>
        <w:t xml:space="preserve">en </w:t>
      </w:r>
      <w:r>
        <w:rPr>
          <w:spacing w:val="14"/>
        </w:rPr>
        <w:t xml:space="preserve"> </w:t>
      </w:r>
      <w:r>
        <w:t xml:space="preserve">annexe </w:t>
      </w:r>
      <w:r>
        <w:rPr>
          <w:spacing w:val="15"/>
        </w:rPr>
        <w:t xml:space="preserve"> </w:t>
      </w:r>
      <w:r>
        <w:t xml:space="preserve">sera </w:t>
      </w:r>
      <w:r>
        <w:rPr>
          <w:spacing w:val="14"/>
        </w:rPr>
        <w:t xml:space="preserve"> </w:t>
      </w:r>
      <w:r>
        <w:rPr>
          <w:spacing w:val="-1"/>
        </w:rPr>
        <w:t>datée,</w:t>
      </w:r>
      <w:r>
        <w:t xml:space="preserve"> </w:t>
      </w:r>
      <w:r>
        <w:rPr>
          <w:spacing w:val="15"/>
        </w:rPr>
        <w:t xml:space="preserve"> </w:t>
      </w:r>
      <w:r>
        <w:t xml:space="preserve">signée </w:t>
      </w:r>
      <w:r>
        <w:rPr>
          <w:spacing w:val="15"/>
        </w:rPr>
        <w:t xml:space="preserve"> </w:t>
      </w:r>
      <w:r>
        <w:t>et</w:t>
      </w:r>
      <w:r>
        <w:rPr>
          <w:spacing w:val="50"/>
          <w:w w:val="99"/>
        </w:rPr>
        <w:t xml:space="preserve"> </w:t>
      </w:r>
      <w:r>
        <w:t>accompagnée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rPr>
          <w:spacing w:val="-1"/>
        </w:rPr>
        <w:t>pièces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sont</w:t>
      </w:r>
      <w:r>
        <w:rPr>
          <w:spacing w:val="-5"/>
        </w:rPr>
        <w:t xml:space="preserve"> </w:t>
      </w:r>
      <w:r>
        <w:t>mentionnées.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0A0B86" w:rsidRDefault="000A0B86">
      <w:pPr>
        <w:pStyle w:val="Corpsdetexte"/>
        <w:kinsoku w:val="0"/>
        <w:overflowPunct w:val="0"/>
      </w:pPr>
      <w:r>
        <w:t>L’offre</w:t>
      </w:r>
      <w:r>
        <w:rPr>
          <w:spacing w:val="-7"/>
        </w:rPr>
        <w:t xml:space="preserve"> </w:t>
      </w:r>
      <w:r>
        <w:rPr>
          <w:spacing w:val="-1"/>
        </w:rPr>
        <w:t>proposée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6"/>
        </w:rPr>
        <w:t xml:space="preserve"> </w:t>
      </w:r>
      <w:r>
        <w:t>candidats</w:t>
      </w:r>
      <w:r>
        <w:rPr>
          <w:spacing w:val="-6"/>
        </w:rPr>
        <w:t xml:space="preserve"> </w:t>
      </w:r>
      <w:r>
        <w:t>sera</w:t>
      </w:r>
      <w:r>
        <w:rPr>
          <w:spacing w:val="-7"/>
        </w:rPr>
        <w:t xml:space="preserve"> </w:t>
      </w:r>
      <w:r>
        <w:t>composée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ci-après</w:t>
      </w:r>
      <w:r>
        <w:rPr>
          <w:spacing w:val="-7"/>
        </w:rPr>
        <w:t xml:space="preserve"> </w:t>
      </w:r>
      <w:r>
        <w:t>:</w:t>
      </w:r>
    </w:p>
    <w:p w:rsidR="000A0B86" w:rsidRDefault="000A0B86">
      <w:pPr>
        <w:pStyle w:val="Corpsdetexte"/>
        <w:kinsoku w:val="0"/>
        <w:overflowPunct w:val="0"/>
        <w:spacing w:before="6"/>
        <w:ind w:left="0"/>
      </w:pPr>
    </w:p>
    <w:p w:rsidR="000A0B86" w:rsidRDefault="000A0B86">
      <w:pPr>
        <w:pStyle w:val="Corpsdetexte"/>
        <w:numPr>
          <w:ilvl w:val="1"/>
          <w:numId w:val="6"/>
        </w:numPr>
        <w:tabs>
          <w:tab w:val="left" w:pos="825"/>
        </w:tabs>
        <w:kinsoku w:val="0"/>
        <w:overflowPunct w:val="0"/>
      </w:pPr>
      <w:r>
        <w:rPr>
          <w:spacing w:val="-1"/>
        </w:rPr>
        <w:t>un</w:t>
      </w:r>
      <w:r>
        <w:rPr>
          <w:spacing w:val="-8"/>
        </w:rPr>
        <w:t xml:space="preserve"> </w:t>
      </w:r>
      <w:r>
        <w:t>dossier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comprenant</w:t>
      </w:r>
      <w:r>
        <w:rPr>
          <w:spacing w:val="-6"/>
        </w:rPr>
        <w:t xml:space="preserve"> </w:t>
      </w:r>
      <w:r>
        <w:t>: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52"/>
        <w:ind w:hanging="358"/>
      </w:pPr>
      <w:r>
        <w:rPr>
          <w:spacing w:val="-1"/>
        </w:rPr>
        <w:t>le</w:t>
      </w:r>
      <w:r>
        <w:rPr>
          <w:spacing w:val="-7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commerce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53"/>
        <w:ind w:left="1532"/>
      </w:pPr>
      <w:r>
        <w:t>KBIS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extrait</w:t>
      </w:r>
      <w:r>
        <w:rPr>
          <w:spacing w:val="-6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Répertoire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Métiers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jour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51" w:line="274" w:lineRule="auto"/>
        <w:ind w:right="98" w:hanging="358"/>
      </w:pPr>
      <w:r>
        <w:rPr>
          <w:spacing w:val="-1"/>
        </w:rPr>
        <w:t>une</w:t>
      </w:r>
      <w:r>
        <w:t xml:space="preserve">  photocopie </w:t>
      </w:r>
      <w:r>
        <w:rPr>
          <w:spacing w:val="2"/>
        </w:rPr>
        <w:t xml:space="preserve"> </w:t>
      </w:r>
      <w:r>
        <w:t xml:space="preserve">de 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"/>
        </w:rPr>
        <w:t xml:space="preserve"> </w:t>
      </w:r>
      <w:r>
        <w:t xml:space="preserve">carte </w:t>
      </w:r>
      <w:r>
        <w:rPr>
          <w:spacing w:val="1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t xml:space="preserve">commerçant </w:t>
      </w:r>
      <w:r>
        <w:rPr>
          <w:spacing w:val="2"/>
        </w:rPr>
        <w:t xml:space="preserve"> </w:t>
      </w:r>
      <w:r>
        <w:rPr>
          <w:spacing w:val="-1"/>
        </w:rPr>
        <w:t>permettant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l’exercice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d’activités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non</w:t>
      </w:r>
      <w:r>
        <w:rPr>
          <w:spacing w:val="86"/>
          <w:w w:val="99"/>
        </w:rPr>
        <w:t xml:space="preserve"> </w:t>
      </w:r>
      <w:r>
        <w:rPr>
          <w:spacing w:val="-1"/>
        </w:rPr>
        <w:t>sédentaires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21" w:line="276" w:lineRule="auto"/>
        <w:ind w:right="231" w:hanging="360"/>
      </w:pPr>
      <w:r>
        <w:rPr>
          <w:spacing w:val="-1"/>
        </w:rPr>
        <w:t>une</w:t>
      </w:r>
      <w:r>
        <w:rPr>
          <w:spacing w:val="-6"/>
        </w:rPr>
        <w:t xml:space="preserve"> </w:t>
      </w:r>
      <w:r>
        <w:rPr>
          <w:spacing w:val="-1"/>
        </w:rPr>
        <w:t>attestation</w:t>
      </w:r>
      <w:r>
        <w:rPr>
          <w:spacing w:val="-6"/>
        </w:rPr>
        <w:t xml:space="preserve"> </w:t>
      </w:r>
      <w:r>
        <w:t>d’assurance</w:t>
      </w:r>
      <w:r>
        <w:rPr>
          <w:spacing w:val="-4"/>
        </w:rPr>
        <w:t xml:space="preserve"> </w:t>
      </w:r>
      <w:r>
        <w:rPr>
          <w:spacing w:val="-1"/>
        </w:rPr>
        <w:t>qui</w:t>
      </w:r>
      <w:r>
        <w:rPr>
          <w:spacing w:val="-5"/>
        </w:rPr>
        <w:t xml:space="preserve"> </w:t>
      </w:r>
      <w:r>
        <w:rPr>
          <w:spacing w:val="-1"/>
        </w:rPr>
        <w:t>couvre,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titre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l’exercice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profession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56"/>
          <w:w w:val="99"/>
        </w:rPr>
        <w:t xml:space="preserve"> </w:t>
      </w:r>
      <w:r>
        <w:t>l’occupation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l’emplacement,</w:t>
      </w:r>
      <w:r>
        <w:rPr>
          <w:spacing w:val="-10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responsabilité</w:t>
      </w:r>
      <w:r>
        <w:rPr>
          <w:spacing w:val="-10"/>
        </w:rPr>
        <w:t xml:space="preserve"> </w:t>
      </w:r>
      <w:r>
        <w:t>professionnelle</w:t>
      </w:r>
      <w:r>
        <w:rPr>
          <w:spacing w:val="-9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dommages</w:t>
      </w:r>
      <w:r>
        <w:rPr>
          <w:spacing w:val="28"/>
          <w:w w:val="99"/>
        </w:rPr>
        <w:t xml:space="preserve"> </w:t>
      </w:r>
      <w:r>
        <w:rPr>
          <w:spacing w:val="-1"/>
        </w:rPr>
        <w:t>corporels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matériels</w:t>
      </w:r>
      <w:r>
        <w:rPr>
          <w:spacing w:val="-6"/>
        </w:rPr>
        <w:t xml:space="preserve"> </w:t>
      </w:r>
      <w:r>
        <w:t>causés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quiconque</w:t>
      </w:r>
      <w:r>
        <w:rPr>
          <w:spacing w:val="-5"/>
        </w:rPr>
        <w:t xml:space="preserve"> </w:t>
      </w:r>
      <w:r>
        <w:rPr>
          <w:spacing w:val="-1"/>
        </w:rPr>
        <w:t>par</w:t>
      </w:r>
      <w:r>
        <w:rPr>
          <w:spacing w:val="-4"/>
        </w:rPr>
        <w:t xml:space="preserve"> </w:t>
      </w:r>
      <w:r>
        <w:t>lui-même,</w:t>
      </w:r>
      <w:r>
        <w:rPr>
          <w:spacing w:val="-6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rPr>
          <w:spacing w:val="-1"/>
        </w:rPr>
        <w:t>suppléants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ses</w:t>
      </w:r>
      <w:r>
        <w:rPr>
          <w:spacing w:val="60"/>
          <w:w w:val="99"/>
        </w:rPr>
        <w:t xml:space="preserve"> </w:t>
      </w:r>
      <w:r>
        <w:rPr>
          <w:spacing w:val="-1"/>
        </w:rPr>
        <w:t>installations.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19"/>
        <w:ind w:left="1532" w:hanging="336"/>
      </w:pPr>
      <w:r>
        <w:rPr>
          <w:spacing w:val="-1"/>
        </w:rPr>
        <w:t>le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emplacements</w:t>
      </w:r>
      <w:r>
        <w:rPr>
          <w:spacing w:val="-7"/>
        </w:rPr>
        <w:t xml:space="preserve"> </w:t>
      </w:r>
      <w:r>
        <w:rPr>
          <w:spacing w:val="-1"/>
        </w:rPr>
        <w:t>souhaités</w:t>
      </w: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spacing w:before="8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1"/>
          <w:numId w:val="6"/>
        </w:numPr>
        <w:tabs>
          <w:tab w:val="left" w:pos="825"/>
        </w:tabs>
        <w:kinsoku w:val="0"/>
        <w:overflowPunct w:val="0"/>
        <w:ind w:hanging="348"/>
      </w:pPr>
      <w:r>
        <w:rPr>
          <w:spacing w:val="-1"/>
        </w:rPr>
        <w:t>un</w:t>
      </w:r>
      <w:r>
        <w:rPr>
          <w:spacing w:val="-8"/>
        </w:rPr>
        <w:t xml:space="preserve"> </w:t>
      </w:r>
      <w:r>
        <w:t>dossier</w:t>
      </w:r>
      <w:r>
        <w:rPr>
          <w:spacing w:val="-7"/>
        </w:rPr>
        <w:t xml:space="preserve"> </w:t>
      </w:r>
      <w:r>
        <w:t>expliquant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proposé</w:t>
      </w:r>
      <w:r>
        <w:rPr>
          <w:spacing w:val="-7"/>
        </w:rPr>
        <w:t xml:space="preserve"> </w:t>
      </w:r>
      <w:r>
        <w:t>comprenant</w:t>
      </w:r>
      <w:r>
        <w:rPr>
          <w:spacing w:val="-2"/>
        </w:rPr>
        <w:t xml:space="preserve"> </w:t>
      </w:r>
      <w:r>
        <w:t>: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52" w:line="274" w:lineRule="auto"/>
        <w:ind w:right="774" w:hanging="358"/>
      </w:pPr>
      <w:r>
        <w:rPr>
          <w:spacing w:val="-1"/>
        </w:rPr>
        <w:t>le</w:t>
      </w:r>
      <w:r>
        <w:rPr>
          <w:spacing w:val="-6"/>
        </w:rPr>
        <w:t xml:space="preserve"> </w:t>
      </w:r>
      <w:r>
        <w:t>détail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commerce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produits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prestations</w:t>
      </w:r>
      <w:r>
        <w:rPr>
          <w:spacing w:val="-4"/>
        </w:rPr>
        <w:t xml:space="preserve"> </w:t>
      </w:r>
      <w:r>
        <w:t>proposés,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y</w:t>
      </w:r>
      <w:r>
        <w:rPr>
          <w:spacing w:val="32"/>
          <w:w w:val="99"/>
        </w:rPr>
        <w:t xml:space="preserve"> </w:t>
      </w:r>
      <w:r>
        <w:t>intégrant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prix,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moyens</w:t>
      </w:r>
      <w:r>
        <w:rPr>
          <w:spacing w:val="-6"/>
        </w:rPr>
        <w:t xml:space="preserve"> </w:t>
      </w:r>
      <w:r>
        <w:t>humains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21" w:line="274" w:lineRule="auto"/>
        <w:ind w:right="222" w:hanging="358"/>
      </w:pPr>
      <w:r>
        <w:rPr>
          <w:spacing w:val="-1"/>
        </w:rPr>
        <w:t>les</w:t>
      </w:r>
      <w:r>
        <w:rPr>
          <w:spacing w:val="-8"/>
        </w:rPr>
        <w:t xml:space="preserve"> </w:t>
      </w:r>
      <w:r>
        <w:t>modalités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fonctionnement</w:t>
      </w:r>
      <w:r>
        <w:rPr>
          <w:spacing w:val="-8"/>
        </w:rPr>
        <w:t xml:space="preserve"> </w:t>
      </w:r>
      <w:r>
        <w:rPr>
          <w:spacing w:val="-1"/>
        </w:rPr>
        <w:t>(horaires,</w:t>
      </w:r>
      <w:r>
        <w:rPr>
          <w:spacing w:val="-8"/>
        </w:rPr>
        <w:t xml:space="preserve"> </w:t>
      </w:r>
      <w:r>
        <w:rPr>
          <w:spacing w:val="-1"/>
        </w:rPr>
        <w:t>calendrier</w:t>
      </w:r>
      <w:r>
        <w:rPr>
          <w:spacing w:val="-8"/>
        </w:rPr>
        <w:t xml:space="preserve"> </w:t>
      </w:r>
      <w:r>
        <w:t>prévisionnel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fréquence</w:t>
      </w:r>
      <w:r>
        <w:rPr>
          <w:spacing w:val="-6"/>
        </w:rPr>
        <w:t xml:space="preserve"> </w:t>
      </w:r>
      <w:r>
        <w:t>du</w:t>
      </w:r>
      <w:r>
        <w:rPr>
          <w:spacing w:val="60"/>
          <w:w w:val="99"/>
        </w:rPr>
        <w:t xml:space="preserve"> </w:t>
      </w:r>
      <w:r>
        <w:t>commerce</w:t>
      </w:r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site)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21"/>
        <w:ind w:left="1532"/>
      </w:pPr>
      <w:r>
        <w:rPr>
          <w:spacing w:val="-1"/>
        </w:rPr>
        <w:t>les</w:t>
      </w:r>
      <w:r>
        <w:rPr>
          <w:spacing w:val="-6"/>
        </w:rPr>
        <w:t xml:space="preserve"> </w:t>
      </w:r>
      <w:r>
        <w:t>éléments</w:t>
      </w:r>
      <w:r>
        <w:rPr>
          <w:spacing w:val="-5"/>
        </w:rPr>
        <w:t xml:space="preserve"> </w:t>
      </w:r>
      <w:r>
        <w:t>relatifs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qualité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53" w:line="274" w:lineRule="auto"/>
        <w:ind w:right="231" w:hanging="358"/>
      </w:pPr>
      <w:r>
        <w:rPr>
          <w:spacing w:val="-1"/>
        </w:rPr>
        <w:t>un</w:t>
      </w:r>
      <w:r>
        <w:rPr>
          <w:spacing w:val="-8"/>
        </w:rPr>
        <w:t xml:space="preserve"> </w:t>
      </w:r>
      <w:r>
        <w:t>dossier</w:t>
      </w:r>
      <w:r>
        <w:rPr>
          <w:spacing w:val="-8"/>
        </w:rPr>
        <w:t xml:space="preserve"> </w:t>
      </w:r>
      <w:r>
        <w:t>photographique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commerce</w:t>
      </w:r>
      <w:r>
        <w:rPr>
          <w:spacing w:val="-7"/>
        </w:rPr>
        <w:t xml:space="preserve"> </w:t>
      </w:r>
      <w:r>
        <w:t>permettant</w:t>
      </w:r>
      <w:r>
        <w:rPr>
          <w:spacing w:val="-8"/>
        </w:rPr>
        <w:t xml:space="preserve"> </w:t>
      </w:r>
      <w:r>
        <w:t>d’en</w:t>
      </w:r>
      <w:r>
        <w:rPr>
          <w:spacing w:val="-8"/>
        </w:rPr>
        <w:t xml:space="preserve"> </w:t>
      </w:r>
      <w:r>
        <w:t>apprécier</w:t>
      </w:r>
      <w:r>
        <w:rPr>
          <w:spacing w:val="-8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t>dimensions</w:t>
      </w:r>
      <w:r>
        <w:rPr>
          <w:spacing w:val="-7"/>
        </w:rPr>
        <w:t xml:space="preserve"> </w:t>
      </w:r>
      <w:r>
        <w:t>et</w:t>
      </w:r>
      <w:r>
        <w:rPr>
          <w:spacing w:val="34"/>
          <w:w w:val="99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rPr>
          <w:spacing w:val="-1"/>
        </w:rPr>
        <w:t>qualités</w:t>
      </w:r>
      <w:r>
        <w:rPr>
          <w:spacing w:val="-9"/>
        </w:rPr>
        <w:t xml:space="preserve"> </w:t>
      </w:r>
      <w:r>
        <w:t>esthétiques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21" w:line="274" w:lineRule="auto"/>
        <w:ind w:right="734" w:hanging="358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l’éventuel</w:t>
      </w:r>
      <w:r>
        <w:rPr>
          <w:spacing w:val="-6"/>
        </w:rPr>
        <w:t xml:space="preserve"> </w:t>
      </w:r>
      <w:r>
        <w:t>mobilier</w:t>
      </w:r>
      <w:r>
        <w:rPr>
          <w:spacing w:val="-7"/>
        </w:rPr>
        <w:t xml:space="preserve"> </w:t>
      </w:r>
      <w:r>
        <w:t>développé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t>commerçants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lien</w:t>
      </w:r>
      <w:r>
        <w:rPr>
          <w:spacing w:val="-6"/>
        </w:rPr>
        <w:t xml:space="preserve"> </w:t>
      </w:r>
      <w:r>
        <w:t>avec</w:t>
      </w:r>
      <w:r>
        <w:rPr>
          <w:spacing w:val="38"/>
          <w:w w:val="99"/>
        </w:rPr>
        <w:t xml:space="preserve"> </w:t>
      </w:r>
      <w:r>
        <w:rPr>
          <w:spacing w:val="-1"/>
        </w:rPr>
        <w:t>l’activité</w:t>
      </w:r>
      <w:r>
        <w:rPr>
          <w:spacing w:val="-11"/>
        </w:rPr>
        <w:t xml:space="preserve"> </w:t>
      </w:r>
      <w:r>
        <w:t>(chaises,</w:t>
      </w:r>
      <w:r>
        <w:rPr>
          <w:spacing w:val="-11"/>
        </w:rPr>
        <w:t xml:space="preserve"> </w:t>
      </w:r>
      <w:r>
        <w:t>tables,</w:t>
      </w:r>
      <w:r>
        <w:rPr>
          <w:spacing w:val="-12"/>
        </w:rPr>
        <w:t xml:space="preserve"> </w:t>
      </w:r>
      <w:r>
        <w:t>panneaux…)</w:t>
      </w:r>
    </w:p>
    <w:p w:rsidR="000A0B86" w:rsidRDefault="000A0B86">
      <w:pPr>
        <w:pStyle w:val="Corpsdetexte"/>
        <w:numPr>
          <w:ilvl w:val="2"/>
          <w:numId w:val="6"/>
        </w:numPr>
        <w:tabs>
          <w:tab w:val="left" w:pos="1533"/>
        </w:tabs>
        <w:kinsoku w:val="0"/>
        <w:overflowPunct w:val="0"/>
        <w:spacing w:before="121"/>
        <w:ind w:left="1532"/>
      </w:pPr>
      <w:r>
        <w:rPr>
          <w:spacing w:val="-1"/>
        </w:rPr>
        <w:t>les</w:t>
      </w:r>
      <w:r>
        <w:rPr>
          <w:spacing w:val="-8"/>
        </w:rPr>
        <w:t xml:space="preserve"> </w:t>
      </w:r>
      <w:r>
        <w:t>dimensions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équipements</w:t>
      </w:r>
      <w:r>
        <w:rPr>
          <w:spacing w:val="-8"/>
        </w:rPr>
        <w:t xml:space="preserve"> </w:t>
      </w:r>
      <w:r>
        <w:rPr>
          <w:spacing w:val="-1"/>
        </w:rPr>
        <w:t>(véhicule</w:t>
      </w:r>
      <w:r>
        <w:rPr>
          <w:spacing w:val="-8"/>
        </w:rPr>
        <w:t xml:space="preserve"> </w:t>
      </w:r>
      <w:r>
        <w:t>et/ou</w:t>
      </w:r>
      <w:r>
        <w:rPr>
          <w:spacing w:val="-7"/>
        </w:rPr>
        <w:t xml:space="preserve"> </w:t>
      </w:r>
      <w:r>
        <w:t>autre)</w:t>
      </w: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spacing w:before="4"/>
        <w:ind w:left="0"/>
        <w:rPr>
          <w:sz w:val="28"/>
          <w:szCs w:val="28"/>
        </w:rPr>
      </w:pPr>
    </w:p>
    <w:p w:rsidR="000C38C6" w:rsidRDefault="000A0B86">
      <w:pPr>
        <w:pStyle w:val="Corpsdetexte"/>
        <w:kinsoku w:val="0"/>
        <w:overflowPunct w:val="0"/>
        <w:ind w:left="647" w:right="630"/>
        <w:jc w:val="center"/>
      </w:pPr>
      <w:r>
        <w:rPr>
          <w:spacing w:val="-1"/>
        </w:rPr>
        <w:t>Les</w:t>
      </w:r>
      <w:r>
        <w:rPr>
          <w:spacing w:val="-6"/>
        </w:rPr>
        <w:t xml:space="preserve"> </w:t>
      </w:r>
      <w:r>
        <w:t>candidats</w:t>
      </w:r>
      <w:r>
        <w:rPr>
          <w:spacing w:val="-6"/>
        </w:rPr>
        <w:t xml:space="preserve"> </w:t>
      </w:r>
      <w:r>
        <w:rPr>
          <w:spacing w:val="-1"/>
        </w:rPr>
        <w:t>sont</w:t>
      </w:r>
      <w:r>
        <w:rPr>
          <w:spacing w:val="-5"/>
        </w:rPr>
        <w:t xml:space="preserve"> </w:t>
      </w:r>
      <w:r>
        <w:rPr>
          <w:spacing w:val="-1"/>
        </w:rPr>
        <w:t>invités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remettre</w:t>
      </w:r>
      <w:r>
        <w:rPr>
          <w:spacing w:val="-6"/>
        </w:rPr>
        <w:t xml:space="preserve"> </w:t>
      </w:r>
      <w:r>
        <w:rPr>
          <w:spacing w:val="-1"/>
        </w:rPr>
        <w:t>leur</w:t>
      </w:r>
      <w:r>
        <w:rPr>
          <w:spacing w:val="-6"/>
        </w:rPr>
        <w:t xml:space="preserve"> </w:t>
      </w:r>
      <w:r>
        <w:t>meilleure</w:t>
      </w:r>
      <w:r>
        <w:rPr>
          <w:spacing w:val="-5"/>
        </w:rPr>
        <w:t xml:space="preserve"> </w:t>
      </w:r>
      <w:r>
        <w:t>proposition</w:t>
      </w:r>
      <w:r>
        <w:rPr>
          <w:spacing w:val="-6"/>
        </w:rPr>
        <w:t xml:space="preserve"> </w:t>
      </w:r>
      <w:r>
        <w:rPr>
          <w:spacing w:val="1"/>
        </w:rPr>
        <w:t>avant</w:t>
      </w:r>
      <w:r>
        <w:rPr>
          <w:spacing w:val="-7"/>
        </w:rPr>
        <w:t xml:space="preserve"> </w:t>
      </w:r>
      <w:r>
        <w:t>le</w:t>
      </w:r>
    </w:p>
    <w:p w:rsidR="000A0B86" w:rsidRDefault="000A0B86">
      <w:pPr>
        <w:pStyle w:val="Corpsdetexte"/>
        <w:kinsoku w:val="0"/>
        <w:overflowPunct w:val="0"/>
        <w:ind w:left="647" w:right="630"/>
        <w:jc w:val="center"/>
      </w:pPr>
      <w:r>
        <w:rPr>
          <w:spacing w:val="-7"/>
        </w:rPr>
        <w:t xml:space="preserve"> </w:t>
      </w:r>
      <w:r w:rsidR="00B32CE8">
        <w:rPr>
          <w:b/>
          <w:bCs/>
          <w:spacing w:val="1"/>
        </w:rPr>
        <w:t>31 janvier</w:t>
      </w:r>
      <w:r w:rsidR="000C38C6" w:rsidRPr="000C38C6">
        <w:rPr>
          <w:b/>
          <w:bCs/>
          <w:spacing w:val="1"/>
        </w:rPr>
        <w:t xml:space="preserve"> 202</w:t>
      </w:r>
      <w:r w:rsidR="00D56C82">
        <w:rPr>
          <w:b/>
          <w:bCs/>
          <w:spacing w:val="1"/>
        </w:rPr>
        <w:t>5</w:t>
      </w:r>
      <w:r w:rsidRPr="000C38C6">
        <w:rPr>
          <w:b/>
          <w:bCs/>
        </w:rPr>
        <w:t>.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b/>
          <w:bCs/>
        </w:rPr>
      </w:pPr>
    </w:p>
    <w:p w:rsidR="000A0B86" w:rsidRDefault="000A0B86">
      <w:pPr>
        <w:pStyle w:val="Titre4"/>
        <w:kinsoku w:val="0"/>
        <w:overflowPunct w:val="0"/>
        <w:ind w:left="647" w:right="629"/>
        <w:jc w:val="center"/>
        <w:rPr>
          <w:b w:val="0"/>
          <w:bCs w:val="0"/>
        </w:rPr>
      </w:pPr>
      <w:r>
        <w:t>Tout</w:t>
      </w:r>
      <w:r>
        <w:rPr>
          <w:spacing w:val="-2"/>
        </w:rPr>
        <w:t xml:space="preserve"> </w:t>
      </w:r>
      <w:r>
        <w:t xml:space="preserve">dossier </w:t>
      </w:r>
      <w:r>
        <w:rPr>
          <w:spacing w:val="-1"/>
        </w:rPr>
        <w:t>incomplet</w:t>
      </w:r>
      <w:r>
        <w:rPr>
          <w:spacing w:val="2"/>
        </w:rPr>
        <w:t xml:space="preserve"> </w:t>
      </w:r>
      <w:r>
        <w:rPr>
          <w:spacing w:val="-1"/>
        </w:rPr>
        <w:t>sera</w:t>
      </w:r>
      <w:r>
        <w:t xml:space="preserve"> </w:t>
      </w:r>
      <w:r>
        <w:rPr>
          <w:spacing w:val="-1"/>
        </w:rPr>
        <w:t>refusé.</w:t>
      </w:r>
    </w:p>
    <w:p w:rsidR="000A0B86" w:rsidRDefault="000A0B86">
      <w:pPr>
        <w:pStyle w:val="Corpsdetexte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0A0B86" w:rsidRDefault="000A0B86">
      <w:pPr>
        <w:pStyle w:val="Corpsdetexte"/>
        <w:numPr>
          <w:ilvl w:val="3"/>
          <w:numId w:val="6"/>
        </w:numPr>
        <w:tabs>
          <w:tab w:val="left" w:pos="3055"/>
        </w:tabs>
        <w:kinsoku w:val="0"/>
        <w:overflowPunct w:val="0"/>
        <w:spacing w:line="275" w:lineRule="auto"/>
        <w:ind w:right="2329" w:hanging="358"/>
      </w:pPr>
      <w:r>
        <w:rPr>
          <w:spacing w:val="-1"/>
        </w:rPr>
        <w:t>Soit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rPr>
          <w:spacing w:val="-5"/>
        </w:rPr>
        <w:t xml:space="preserve"> </w:t>
      </w:r>
      <w:r>
        <w:t>retour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l’adresse</w:t>
      </w:r>
      <w:r>
        <w:rPr>
          <w:spacing w:val="-6"/>
        </w:rPr>
        <w:t xml:space="preserve"> </w:t>
      </w:r>
      <w:r>
        <w:rPr>
          <w:spacing w:val="-1"/>
        </w:rPr>
        <w:t>suivante</w:t>
      </w:r>
      <w:r>
        <w:rPr>
          <w:spacing w:val="-3"/>
        </w:rPr>
        <w:t xml:space="preserve"> </w:t>
      </w:r>
      <w:r>
        <w:t>:</w:t>
      </w:r>
      <w:hyperlink r:id="rId8" w:history="1">
        <w:r>
          <w:rPr>
            <w:spacing w:val="36"/>
            <w:w w:val="99"/>
          </w:rPr>
          <w:t xml:space="preserve"> </w:t>
        </w:r>
        <w:r>
          <w:t>aac.ambulants@amiens-metropole.com</w:t>
        </w:r>
      </w:hyperlink>
    </w:p>
    <w:p w:rsidR="000A0B86" w:rsidRDefault="000A0B86">
      <w:pPr>
        <w:pStyle w:val="Corpsdetexte"/>
        <w:kinsoku w:val="0"/>
        <w:overflowPunct w:val="0"/>
        <w:spacing w:before="3"/>
        <w:ind w:left="0"/>
        <w:rPr>
          <w:sz w:val="23"/>
          <w:szCs w:val="23"/>
        </w:rPr>
      </w:pPr>
    </w:p>
    <w:p w:rsidR="000A0B86" w:rsidRDefault="000A0B86">
      <w:pPr>
        <w:pStyle w:val="Corpsdetexte"/>
        <w:numPr>
          <w:ilvl w:val="0"/>
          <w:numId w:val="5"/>
        </w:numPr>
        <w:tabs>
          <w:tab w:val="left" w:pos="2885"/>
        </w:tabs>
        <w:kinsoku w:val="0"/>
        <w:overflowPunct w:val="0"/>
        <w:spacing w:line="275" w:lineRule="auto"/>
        <w:ind w:right="1645" w:firstLine="542"/>
      </w:pPr>
      <w:r>
        <w:rPr>
          <w:spacing w:val="-1"/>
        </w:rPr>
        <w:t>Soit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rPr>
          <w:spacing w:val="-6"/>
        </w:rPr>
        <w:t xml:space="preserve"> </w:t>
      </w:r>
      <w:r>
        <w:t>retour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courrier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l’adresse</w:t>
      </w:r>
      <w:r>
        <w:rPr>
          <w:spacing w:val="-5"/>
        </w:rPr>
        <w:t xml:space="preserve"> </w:t>
      </w:r>
      <w:r>
        <w:rPr>
          <w:spacing w:val="-1"/>
        </w:rPr>
        <w:t>suivante</w:t>
      </w:r>
      <w:r>
        <w:rPr>
          <w:spacing w:val="-3"/>
        </w:rPr>
        <w:t xml:space="preserve"> </w:t>
      </w:r>
      <w:r>
        <w:t>:</w:t>
      </w:r>
      <w:r>
        <w:rPr>
          <w:spacing w:val="32"/>
          <w:w w:val="99"/>
        </w:rPr>
        <w:t xml:space="preserve"> </w:t>
      </w:r>
      <w:r>
        <w:rPr>
          <w:spacing w:val="-1"/>
        </w:rPr>
        <w:t>Direction</w:t>
      </w:r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Développement</w:t>
      </w:r>
      <w:r>
        <w:rPr>
          <w:spacing w:val="-10"/>
        </w:rPr>
        <w:t xml:space="preserve"> </w:t>
      </w:r>
      <w:r>
        <w:t>Économique</w:t>
      </w:r>
      <w:r>
        <w:rPr>
          <w:spacing w:val="-6"/>
        </w:rPr>
        <w:t xml:space="preserve"> </w:t>
      </w:r>
      <w:r w:rsidR="000566E4">
        <w:t>–</w:t>
      </w:r>
      <w:r>
        <w:rPr>
          <w:spacing w:val="-9"/>
        </w:rPr>
        <w:t xml:space="preserve"> </w:t>
      </w:r>
      <w:r w:rsidR="0002311D">
        <w:t>Amélie MEYER</w:t>
      </w:r>
    </w:p>
    <w:p w:rsidR="000A0B86" w:rsidRDefault="000A0B86">
      <w:pPr>
        <w:pStyle w:val="Corpsdetexte"/>
        <w:kinsoku w:val="0"/>
        <w:overflowPunct w:val="0"/>
        <w:spacing w:line="242" w:lineRule="auto"/>
        <w:ind w:left="3697" w:right="3366"/>
        <w:jc w:val="center"/>
      </w:pPr>
      <w:r>
        <w:t>6</w:t>
      </w:r>
      <w:r>
        <w:rPr>
          <w:spacing w:val="-6"/>
        </w:rPr>
        <w:t xml:space="preserve"> </w:t>
      </w:r>
      <w:r>
        <w:t>rue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Hautes</w:t>
      </w:r>
      <w:r>
        <w:rPr>
          <w:spacing w:val="-5"/>
        </w:rPr>
        <w:t xml:space="preserve"> </w:t>
      </w:r>
      <w:r>
        <w:t>Cornes</w:t>
      </w:r>
      <w:r>
        <w:rPr>
          <w:spacing w:val="23"/>
          <w:w w:val="99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AMIENS</w:t>
      </w:r>
    </w:p>
    <w:p w:rsidR="000A0B86" w:rsidRDefault="000A0B86">
      <w:pPr>
        <w:pStyle w:val="Corpsdetexte"/>
        <w:kinsoku w:val="0"/>
        <w:overflowPunct w:val="0"/>
        <w:spacing w:line="242" w:lineRule="auto"/>
        <w:ind w:left="3697" w:right="3366"/>
        <w:jc w:val="center"/>
        <w:sectPr w:rsidR="000A0B86">
          <w:pgSz w:w="11910" w:h="16840"/>
          <w:pgMar w:top="780" w:right="1320" w:bottom="280" w:left="1300" w:header="720" w:footer="720" w:gutter="0"/>
          <w:cols w:space="720" w:equalWidth="0">
            <w:col w:w="9290"/>
          </w:cols>
          <w:noEndnote/>
        </w:sectPr>
      </w:pPr>
    </w:p>
    <w:p w:rsidR="000A0B86" w:rsidRDefault="000A0B86">
      <w:pPr>
        <w:pStyle w:val="Corpsdetexte"/>
        <w:kinsoku w:val="0"/>
        <w:overflowPunct w:val="0"/>
        <w:spacing w:before="50"/>
        <w:ind w:left="0" w:right="76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Annexe</w:t>
      </w:r>
    </w:p>
    <w:p w:rsidR="000A0B86" w:rsidRDefault="000A0B86">
      <w:pPr>
        <w:pStyle w:val="Corpsdetexte"/>
        <w:kinsoku w:val="0"/>
        <w:overflowPunct w:val="0"/>
        <w:spacing w:before="49"/>
        <w:ind w:left="176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A0B86" w:rsidRDefault="000A0B86">
      <w:pPr>
        <w:pStyle w:val="Corpsdetexte"/>
        <w:kinsoku w:val="0"/>
        <w:overflowPunct w:val="0"/>
        <w:spacing w:before="9"/>
        <w:ind w:left="0"/>
        <w:rPr>
          <w:sz w:val="12"/>
          <w:szCs w:val="12"/>
        </w:rPr>
      </w:pPr>
    </w:p>
    <w:p w:rsidR="000A0B86" w:rsidRDefault="000A0B86">
      <w:pPr>
        <w:pStyle w:val="Titre4"/>
        <w:kinsoku w:val="0"/>
        <w:overflowPunct w:val="0"/>
        <w:spacing w:line="275" w:lineRule="auto"/>
        <w:ind w:left="176" w:right="936"/>
        <w:rPr>
          <w:b w:val="0"/>
          <w:bCs w:val="0"/>
        </w:rPr>
      </w:pPr>
      <w:r>
        <w:rPr>
          <w:spacing w:val="-1"/>
          <w:u w:val="thick"/>
        </w:rPr>
        <w:t>Objet</w:t>
      </w:r>
      <w:r>
        <w:rPr>
          <w:u w:val="thick"/>
        </w:rPr>
        <w:t xml:space="preserve"> </w:t>
      </w:r>
      <w:r>
        <w:rPr>
          <w:spacing w:val="40"/>
          <w:u w:val="thick"/>
        </w:rPr>
        <w:t xml:space="preserve"> </w:t>
      </w:r>
      <w:r>
        <w:rPr>
          <w:u w:val="thick"/>
        </w:rPr>
        <w:t xml:space="preserve">de </w:t>
      </w:r>
      <w:r>
        <w:rPr>
          <w:spacing w:val="42"/>
          <w:u w:val="thick"/>
        </w:rPr>
        <w:t xml:space="preserve"> </w:t>
      </w:r>
      <w:r>
        <w:rPr>
          <w:u w:val="thick"/>
        </w:rPr>
        <w:t xml:space="preserve">la </w:t>
      </w:r>
      <w:r>
        <w:rPr>
          <w:spacing w:val="43"/>
          <w:u w:val="thick"/>
        </w:rPr>
        <w:t xml:space="preserve"> </w:t>
      </w:r>
      <w:r>
        <w:rPr>
          <w:spacing w:val="-1"/>
          <w:u w:val="thick"/>
        </w:rPr>
        <w:t>consultation</w:t>
      </w:r>
      <w:r>
        <w:rPr>
          <w:spacing w:val="1"/>
          <w:u w:val="thick"/>
        </w:rPr>
        <w:t xml:space="preserve"> </w:t>
      </w:r>
      <w:r w:rsidR="0002311D">
        <w:t xml:space="preserve">: </w:t>
      </w:r>
      <w:r w:rsidR="0002311D">
        <w:rPr>
          <w:spacing w:val="42"/>
        </w:rPr>
        <w:t>Restauration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ambulante</w:t>
      </w:r>
      <w:r>
        <w:t xml:space="preserve"> </w:t>
      </w:r>
      <w:r>
        <w:rPr>
          <w:spacing w:val="42"/>
        </w:rPr>
        <w:t xml:space="preserve"> </w:t>
      </w:r>
      <w:r>
        <w:t xml:space="preserve">sur </w:t>
      </w:r>
      <w:r>
        <w:rPr>
          <w:spacing w:val="41"/>
        </w:rPr>
        <w:t xml:space="preserve"> </w:t>
      </w:r>
      <w:r>
        <w:rPr>
          <w:spacing w:val="-1"/>
        </w:rPr>
        <w:t>emplacements</w:t>
      </w:r>
      <w:r>
        <w:t xml:space="preserve"> </w:t>
      </w:r>
      <w:r>
        <w:rPr>
          <w:spacing w:val="41"/>
        </w:rPr>
        <w:t xml:space="preserve"> </w:t>
      </w:r>
      <w:r>
        <w:t>du</w:t>
      </w:r>
      <w:r>
        <w:rPr>
          <w:spacing w:val="73"/>
        </w:rPr>
        <w:t xml:space="preserve"> </w:t>
      </w:r>
      <w:r>
        <w:t xml:space="preserve">domaine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Appel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candidature</w:t>
      </w:r>
      <w:r>
        <w:t xml:space="preserve"> </w:t>
      </w:r>
      <w:r w:rsidR="0002311D">
        <w:rPr>
          <w:spacing w:val="-1"/>
        </w:rPr>
        <w:t>2025</w:t>
      </w: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0A0B86" w:rsidRDefault="000A0B86">
      <w:pPr>
        <w:pStyle w:val="Corpsdetexte"/>
        <w:kinsoku w:val="0"/>
        <w:overflowPunct w:val="0"/>
        <w:spacing w:line="200" w:lineRule="atLeast"/>
        <w:ind w:left="1213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4399280" cy="589915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5899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9557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86" w:rsidRDefault="000A0B86">
                            <w:pPr>
                              <w:pStyle w:val="Corpsdetexte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A0B86" w:rsidRDefault="000A0B86">
                            <w:pPr>
                              <w:pStyle w:val="Corpsdetexte"/>
                              <w:kinsoku w:val="0"/>
                              <w:overflowPunct w:val="0"/>
                              <w:ind w:left="17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ATTESTATION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CANDIDAT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346.4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" fillcolor="#bebebe" strokeweight=".54325mm">
                <v:textbox inset="0,0,0,0">
                  <w:txbxContent>
                    <w:p w:rsidR="000A0B86" w:rsidRDefault="000A0B86">
                      <w:pPr>
                        <w:pStyle w:val="Corpsdetexte"/>
                        <w:kinsoku w:val="0"/>
                        <w:overflowPunct w:val="0"/>
                        <w:spacing w:before="8"/>
                        <w:ind w:left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A0B86" w:rsidRDefault="000A0B86">
                      <w:pPr>
                        <w:pStyle w:val="Corpsdetexte"/>
                        <w:kinsoku w:val="0"/>
                        <w:overflowPunct w:val="0"/>
                        <w:ind w:left="175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ATTESTATION</w:t>
                      </w:r>
                      <w:r>
                        <w:rPr>
                          <w:b/>
                          <w:bCs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b/>
                          <w:bCs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CANDIDAT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spacing w:before="9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spacing w:before="69"/>
        <w:ind w:left="176"/>
        <w:rPr>
          <w:sz w:val="24"/>
          <w:szCs w:val="24"/>
        </w:rPr>
      </w:pPr>
      <w:r>
        <w:rPr>
          <w:b/>
          <w:bCs/>
          <w:spacing w:val="-1"/>
          <w:sz w:val="24"/>
          <w:szCs w:val="24"/>
          <w:u w:val="thick"/>
        </w:rPr>
        <w:t>IDENTIFICATION</w:t>
      </w:r>
      <w:r>
        <w:rPr>
          <w:b/>
          <w:bCs/>
          <w:sz w:val="24"/>
          <w:szCs w:val="24"/>
          <w:u w:val="thick"/>
        </w:rPr>
        <w:t xml:space="preserve"> DU</w:t>
      </w:r>
      <w:r>
        <w:rPr>
          <w:b/>
          <w:bCs/>
          <w:spacing w:val="1"/>
          <w:sz w:val="24"/>
          <w:szCs w:val="24"/>
          <w:u w:val="thick"/>
        </w:rPr>
        <w:t xml:space="preserve"> </w:t>
      </w:r>
      <w:r>
        <w:rPr>
          <w:b/>
          <w:bCs/>
          <w:spacing w:val="-1"/>
          <w:sz w:val="24"/>
          <w:szCs w:val="24"/>
          <w:u w:val="thick"/>
        </w:rPr>
        <w:t>CANDIDAT</w:t>
      </w: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spacing w:before="5"/>
        <w:ind w:left="0"/>
        <w:rPr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732"/>
      </w:tblGrid>
      <w:tr w:rsidR="00C619AB">
        <w:trPr>
          <w:trHeight w:hRule="exact" w:val="120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line="229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soussigné(e)</w:t>
            </w:r>
          </w:p>
          <w:p w:rsidR="000A0B86" w:rsidRDefault="000A0B8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0B86" w:rsidRDefault="000A0B86">
            <w:pPr>
              <w:pStyle w:val="TableParagraph"/>
              <w:kinsoku w:val="0"/>
              <w:overflowPunct w:val="0"/>
              <w:spacing w:line="275" w:lineRule="auto"/>
              <w:ind w:left="63" w:right="49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(nom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qualité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habilitée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engager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société)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/>
        </w:tc>
      </w:tr>
      <w:tr w:rsidR="00C619AB">
        <w:trPr>
          <w:trHeight w:hRule="exact" w:val="50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before="32"/>
              <w:ind w:left="6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agissant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pour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société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/>
        </w:tc>
      </w:tr>
      <w:tr w:rsidR="00C619AB">
        <w:trPr>
          <w:trHeight w:hRule="exact" w:val="5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before="51"/>
              <w:ind w:left="63"/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/>
        </w:tc>
      </w:tr>
      <w:tr w:rsidR="00C619AB">
        <w:trPr>
          <w:trHeight w:hRule="exact" w:val="58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>
            <w:pPr>
              <w:pStyle w:val="TableParagraph"/>
              <w:kinsoku w:val="0"/>
              <w:overflowPunct w:val="0"/>
              <w:spacing w:before="109"/>
              <w:ind w:left="63"/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SIREN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6" w:rsidRDefault="000A0B86"/>
        </w:tc>
      </w:tr>
    </w:tbl>
    <w:p w:rsidR="000A0B86" w:rsidRDefault="000A0B86">
      <w:pPr>
        <w:pStyle w:val="Corpsdetexte"/>
        <w:kinsoku w:val="0"/>
        <w:overflowPunct w:val="0"/>
        <w:ind w:left="0"/>
        <w:rPr>
          <w:b/>
          <w:bCs/>
        </w:rPr>
      </w:pPr>
    </w:p>
    <w:p w:rsidR="000A0B86" w:rsidRDefault="000A0B86">
      <w:pPr>
        <w:pStyle w:val="Corpsdetexte"/>
        <w:kinsoku w:val="0"/>
        <w:overflowPunct w:val="0"/>
        <w:spacing w:before="9"/>
        <w:ind w:left="0"/>
        <w:rPr>
          <w:b/>
          <w:bCs/>
          <w:sz w:val="18"/>
          <w:szCs w:val="18"/>
        </w:rPr>
      </w:pPr>
    </w:p>
    <w:p w:rsidR="000A0B86" w:rsidRDefault="000A0B86">
      <w:pPr>
        <w:pStyle w:val="Corpsdetexte"/>
        <w:kinsoku w:val="0"/>
        <w:overflowPunct w:val="0"/>
        <w:spacing w:before="69"/>
        <w:ind w:left="176"/>
        <w:rPr>
          <w:sz w:val="24"/>
          <w:szCs w:val="24"/>
        </w:rPr>
      </w:pPr>
      <w:r>
        <w:rPr>
          <w:b/>
          <w:bCs/>
          <w:spacing w:val="-1"/>
          <w:sz w:val="24"/>
          <w:szCs w:val="24"/>
          <w:u w:val="thick"/>
        </w:rPr>
        <w:t>DÉCL</w:t>
      </w:r>
      <w:r>
        <w:rPr>
          <w:b/>
          <w:bCs/>
          <w:spacing w:val="-66"/>
          <w:sz w:val="24"/>
          <w:szCs w:val="24"/>
          <w:u w:val="thick"/>
        </w:rPr>
        <w:t xml:space="preserve"> </w:t>
      </w:r>
      <w:r>
        <w:rPr>
          <w:b/>
          <w:bCs/>
          <w:spacing w:val="-2"/>
          <w:sz w:val="24"/>
          <w:szCs w:val="24"/>
          <w:u w:val="thick"/>
        </w:rPr>
        <w:t>ARE</w:t>
      </w:r>
      <w:r>
        <w:rPr>
          <w:b/>
          <w:bCs/>
          <w:sz w:val="24"/>
          <w:szCs w:val="24"/>
          <w:u w:val="thick"/>
        </w:rPr>
        <w:t xml:space="preserve"> SUR</w:t>
      </w:r>
      <w:r>
        <w:rPr>
          <w:b/>
          <w:bCs/>
          <w:spacing w:val="-1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L’HO</w:t>
      </w:r>
      <w:r>
        <w:rPr>
          <w:b/>
          <w:bCs/>
          <w:spacing w:val="-64"/>
          <w:sz w:val="24"/>
          <w:szCs w:val="24"/>
          <w:u w:val="thick"/>
        </w:rPr>
        <w:t xml:space="preserve"> </w:t>
      </w:r>
      <w:r>
        <w:rPr>
          <w:b/>
          <w:bCs/>
          <w:spacing w:val="-1"/>
          <w:sz w:val="24"/>
          <w:szCs w:val="24"/>
          <w:u w:val="thick"/>
        </w:rPr>
        <w:t>NNE</w:t>
      </w:r>
      <w:r>
        <w:rPr>
          <w:b/>
          <w:bCs/>
          <w:sz w:val="24"/>
          <w:szCs w:val="24"/>
          <w:u w:val="thick"/>
        </w:rPr>
        <w:t xml:space="preserve">UR 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b/>
          <w:bCs/>
          <w:sz w:val="14"/>
          <w:szCs w:val="14"/>
        </w:rPr>
      </w:pPr>
    </w:p>
    <w:p w:rsidR="000A0B86" w:rsidRDefault="000A0B86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before="74" w:line="276" w:lineRule="auto"/>
        <w:ind w:right="934" w:firstLine="0"/>
        <w:jc w:val="both"/>
      </w:pPr>
      <w:r>
        <w:t>ne</w:t>
      </w:r>
      <w:r>
        <w:rPr>
          <w:spacing w:val="19"/>
        </w:rPr>
        <w:t xml:space="preserve"> </w:t>
      </w:r>
      <w:r>
        <w:rPr>
          <w:spacing w:val="-1"/>
        </w:rPr>
        <w:t>pas</w:t>
      </w:r>
      <w:r>
        <w:rPr>
          <w:spacing w:val="21"/>
        </w:rPr>
        <w:t xml:space="preserve"> </w:t>
      </w:r>
      <w:r>
        <w:rPr>
          <w:spacing w:val="-1"/>
        </w:rPr>
        <w:t>avoir</w:t>
      </w:r>
      <w:r>
        <w:rPr>
          <w:spacing w:val="21"/>
        </w:rPr>
        <w:t xml:space="preserve"> </w:t>
      </w:r>
      <w:r>
        <w:t>fait</w:t>
      </w:r>
      <w:r>
        <w:rPr>
          <w:spacing w:val="20"/>
        </w:rPr>
        <w:t xml:space="preserve"> </w:t>
      </w:r>
      <w:r>
        <w:t>l’objet,</w:t>
      </w:r>
      <w:r>
        <w:rPr>
          <w:spacing w:val="20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t>cours</w:t>
      </w:r>
      <w:r>
        <w:rPr>
          <w:spacing w:val="21"/>
        </w:rPr>
        <w:t xml:space="preserve"> </w:t>
      </w:r>
      <w:r>
        <w:rPr>
          <w:spacing w:val="-1"/>
        </w:rPr>
        <w:t>des</w:t>
      </w:r>
      <w:r>
        <w:rPr>
          <w:spacing w:val="21"/>
        </w:rPr>
        <w:t xml:space="preserve"> </w:t>
      </w:r>
      <w:r>
        <w:t>cinq</w:t>
      </w:r>
      <w:r>
        <w:rPr>
          <w:spacing w:val="20"/>
        </w:rPr>
        <w:t xml:space="preserve"> </w:t>
      </w:r>
      <w:r>
        <w:t>dernières</w:t>
      </w:r>
      <w:r>
        <w:rPr>
          <w:spacing w:val="21"/>
        </w:rPr>
        <w:t xml:space="preserve"> </w:t>
      </w:r>
      <w:r>
        <w:t>années,</w:t>
      </w:r>
      <w:r>
        <w:rPr>
          <w:spacing w:val="20"/>
        </w:rPr>
        <w:t xml:space="preserve"> </w:t>
      </w:r>
      <w:r>
        <w:rPr>
          <w:spacing w:val="-1"/>
        </w:rPr>
        <w:t>d’une</w:t>
      </w:r>
      <w:r>
        <w:rPr>
          <w:spacing w:val="20"/>
        </w:rPr>
        <w:t xml:space="preserve"> </w:t>
      </w:r>
      <w:r>
        <w:rPr>
          <w:spacing w:val="1"/>
        </w:rPr>
        <w:t>condamnation</w:t>
      </w:r>
      <w:r>
        <w:rPr>
          <w:spacing w:val="20"/>
        </w:rPr>
        <w:t xml:space="preserve"> </w:t>
      </w:r>
      <w:r>
        <w:t>définitive</w:t>
      </w:r>
      <w:r>
        <w:rPr>
          <w:spacing w:val="38"/>
          <w:w w:val="99"/>
        </w:rPr>
        <w:t xml:space="preserve"> </w:t>
      </w:r>
      <w:r>
        <w:rPr>
          <w:spacing w:val="-1"/>
        </w:rPr>
        <w:t>pour</w:t>
      </w:r>
      <w:r>
        <w:rPr>
          <w:spacing w:val="2"/>
        </w:rPr>
        <w:t xml:space="preserve"> </w:t>
      </w:r>
      <w:r>
        <w:t>l’une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4"/>
        </w:rPr>
        <w:t xml:space="preserve"> </w:t>
      </w:r>
      <w:r>
        <w:rPr>
          <w:spacing w:val="-1"/>
        </w:rPr>
        <w:t>infractions</w:t>
      </w:r>
      <w:r>
        <w:rPr>
          <w:spacing w:val="2"/>
        </w:rPr>
        <w:t xml:space="preserve"> </w:t>
      </w:r>
      <w:r>
        <w:rPr>
          <w:spacing w:val="-1"/>
        </w:rPr>
        <w:t>prévues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articles</w:t>
      </w:r>
      <w:r>
        <w:rPr>
          <w:spacing w:val="2"/>
        </w:rPr>
        <w:t xml:space="preserve"> </w:t>
      </w:r>
      <w:r>
        <w:t>222-38,</w:t>
      </w:r>
      <w:r>
        <w:rPr>
          <w:spacing w:val="3"/>
        </w:rPr>
        <w:t xml:space="preserve"> </w:t>
      </w:r>
      <w:r>
        <w:t>222-40,</w:t>
      </w:r>
      <w:r>
        <w:rPr>
          <w:spacing w:val="1"/>
        </w:rPr>
        <w:t xml:space="preserve"> </w:t>
      </w:r>
      <w:r>
        <w:t>226-13,</w:t>
      </w:r>
      <w:r>
        <w:rPr>
          <w:spacing w:val="2"/>
        </w:rPr>
        <w:t xml:space="preserve"> </w:t>
      </w:r>
      <w:r>
        <w:t>313-1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313-3,</w:t>
      </w:r>
      <w:r>
        <w:rPr>
          <w:spacing w:val="1"/>
        </w:rPr>
        <w:t xml:space="preserve"> </w:t>
      </w:r>
      <w:r>
        <w:t>314-1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314-3,</w:t>
      </w:r>
      <w:r>
        <w:rPr>
          <w:spacing w:val="55"/>
          <w:w w:val="99"/>
        </w:rPr>
        <w:t xml:space="preserve"> </w:t>
      </w:r>
      <w:r>
        <w:rPr>
          <w:spacing w:val="-1"/>
        </w:rPr>
        <w:t>324-1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324-6,</w:t>
      </w:r>
      <w:r>
        <w:rPr>
          <w:spacing w:val="2"/>
        </w:rPr>
        <w:t xml:space="preserve"> </w:t>
      </w:r>
      <w:r>
        <w:t>413-9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413-12,</w:t>
      </w:r>
      <w:r>
        <w:rPr>
          <w:spacing w:val="2"/>
        </w:rPr>
        <w:t xml:space="preserve"> </w:t>
      </w:r>
      <w:r>
        <w:rPr>
          <w:spacing w:val="-1"/>
        </w:rPr>
        <w:t>421-1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421-2-3,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deuxième</w:t>
      </w:r>
      <w:r>
        <w:rPr>
          <w:spacing w:val="2"/>
        </w:rPr>
        <w:t xml:space="preserve"> </w:t>
      </w:r>
      <w:r>
        <w:rPr>
          <w:spacing w:val="-1"/>
        </w:rPr>
        <w:t>alinéa</w:t>
      </w:r>
      <w:r>
        <w:rPr>
          <w:spacing w:val="1"/>
        </w:rPr>
        <w:t xml:space="preserve"> </w:t>
      </w:r>
      <w:r>
        <w:t>de l’article</w:t>
      </w:r>
      <w:r>
        <w:rPr>
          <w:spacing w:val="4"/>
        </w:rPr>
        <w:t xml:space="preserve"> </w:t>
      </w:r>
      <w:r>
        <w:t>421-5,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l’article</w:t>
      </w:r>
      <w:r>
        <w:rPr>
          <w:spacing w:val="2"/>
        </w:rPr>
        <w:t xml:space="preserve"> </w:t>
      </w:r>
      <w:r>
        <w:t>433-</w:t>
      </w:r>
      <w:r>
        <w:rPr>
          <w:spacing w:val="46"/>
          <w:w w:val="99"/>
        </w:rPr>
        <w:t xml:space="preserve"> </w:t>
      </w:r>
      <w:r>
        <w:t>1,</w:t>
      </w:r>
      <w:r>
        <w:rPr>
          <w:spacing w:val="35"/>
        </w:rPr>
        <w:t xml:space="preserve"> </w:t>
      </w:r>
      <w:r>
        <w:t>au</w:t>
      </w:r>
      <w:r>
        <w:rPr>
          <w:spacing w:val="37"/>
        </w:rPr>
        <w:t xml:space="preserve"> </w:t>
      </w:r>
      <w:r>
        <w:t>second</w:t>
      </w:r>
      <w:r>
        <w:rPr>
          <w:spacing w:val="37"/>
        </w:rPr>
        <w:t xml:space="preserve"> </w:t>
      </w:r>
      <w:r>
        <w:t>alinéa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l’article</w:t>
      </w:r>
      <w:r>
        <w:rPr>
          <w:spacing w:val="37"/>
        </w:rPr>
        <w:t xml:space="preserve"> </w:t>
      </w:r>
      <w:r>
        <w:t>433-2,</w:t>
      </w:r>
      <w:r>
        <w:rPr>
          <w:spacing w:val="36"/>
        </w:rPr>
        <w:t xml:space="preserve"> </w:t>
      </w:r>
      <w:r>
        <w:t>au</w:t>
      </w:r>
      <w:r>
        <w:rPr>
          <w:spacing w:val="35"/>
        </w:rPr>
        <w:t xml:space="preserve"> </w:t>
      </w:r>
      <w:r>
        <w:t>huitième</w:t>
      </w:r>
      <w:r>
        <w:rPr>
          <w:spacing w:val="35"/>
        </w:rPr>
        <w:t xml:space="preserve"> </w:t>
      </w:r>
      <w:r>
        <w:t>alinéa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l’article</w:t>
      </w:r>
      <w:r>
        <w:rPr>
          <w:spacing w:val="38"/>
        </w:rPr>
        <w:t xml:space="preserve"> </w:t>
      </w:r>
      <w:r>
        <w:t>434-9,</w:t>
      </w:r>
      <w:r>
        <w:rPr>
          <w:spacing w:val="37"/>
        </w:rPr>
        <w:t xml:space="preserve"> </w:t>
      </w:r>
      <w:r>
        <w:t>au</w:t>
      </w:r>
      <w:r>
        <w:rPr>
          <w:spacing w:val="34"/>
        </w:rPr>
        <w:t xml:space="preserve"> </w:t>
      </w:r>
      <w:r>
        <w:t>second</w:t>
      </w:r>
      <w:r>
        <w:rPr>
          <w:spacing w:val="35"/>
        </w:rPr>
        <w:t xml:space="preserve"> </w:t>
      </w:r>
      <w:r>
        <w:t>alinéa</w:t>
      </w:r>
      <w:r>
        <w:rPr>
          <w:spacing w:val="37"/>
        </w:rPr>
        <w:t xml:space="preserve"> </w:t>
      </w:r>
      <w:r>
        <w:t>de</w:t>
      </w:r>
      <w:r>
        <w:rPr>
          <w:spacing w:val="52"/>
          <w:w w:val="99"/>
        </w:rPr>
        <w:t xml:space="preserve"> </w:t>
      </w:r>
      <w:r>
        <w:rPr>
          <w:spacing w:val="-1"/>
        </w:rPr>
        <w:t>l’article</w:t>
      </w:r>
      <w:r>
        <w:rPr>
          <w:spacing w:val="20"/>
        </w:rPr>
        <w:t xml:space="preserve"> </w:t>
      </w:r>
      <w:r>
        <w:t>434-9-1,</w:t>
      </w:r>
      <w:r>
        <w:rPr>
          <w:spacing w:val="20"/>
        </w:rPr>
        <w:t xml:space="preserve"> </w:t>
      </w:r>
      <w:r>
        <w:rPr>
          <w:spacing w:val="-1"/>
        </w:rPr>
        <w:t>aux</w:t>
      </w:r>
      <w:r>
        <w:rPr>
          <w:spacing w:val="19"/>
        </w:rPr>
        <w:t xml:space="preserve"> </w:t>
      </w:r>
      <w:r>
        <w:t>articles</w:t>
      </w:r>
      <w:r>
        <w:rPr>
          <w:spacing w:val="19"/>
        </w:rPr>
        <w:t xml:space="preserve"> </w:t>
      </w:r>
      <w:r>
        <w:t>435-3,</w:t>
      </w:r>
      <w:r>
        <w:rPr>
          <w:spacing w:val="17"/>
        </w:rPr>
        <w:t xml:space="preserve"> </w:t>
      </w:r>
      <w:r>
        <w:t>435-4,</w:t>
      </w:r>
      <w:r>
        <w:rPr>
          <w:spacing w:val="21"/>
        </w:rPr>
        <w:t xml:space="preserve"> </w:t>
      </w:r>
      <w:r>
        <w:t>435-9,</w:t>
      </w:r>
      <w:r>
        <w:rPr>
          <w:spacing w:val="20"/>
        </w:rPr>
        <w:t xml:space="preserve"> </w:t>
      </w:r>
      <w:r>
        <w:t>435-10,</w:t>
      </w:r>
      <w:r>
        <w:rPr>
          <w:spacing w:val="20"/>
        </w:rPr>
        <w:t xml:space="preserve"> </w:t>
      </w:r>
      <w:r>
        <w:rPr>
          <w:spacing w:val="-1"/>
        </w:rPr>
        <w:t>441-1</w:t>
      </w:r>
      <w:r>
        <w:rPr>
          <w:spacing w:val="20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441-7,</w:t>
      </w:r>
      <w:r>
        <w:rPr>
          <w:spacing w:val="17"/>
        </w:rPr>
        <w:t xml:space="preserve"> </w:t>
      </w:r>
      <w:r>
        <w:t>441-9,</w:t>
      </w:r>
      <w:r>
        <w:rPr>
          <w:spacing w:val="18"/>
        </w:rPr>
        <w:t xml:space="preserve"> </w:t>
      </w:r>
      <w:r>
        <w:t>445-1</w:t>
      </w:r>
      <w:r>
        <w:rPr>
          <w:spacing w:val="20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rPr>
          <w:spacing w:val="-1"/>
        </w:rPr>
        <w:t>450-1</w:t>
      </w:r>
      <w:r>
        <w:rPr>
          <w:spacing w:val="20"/>
        </w:rPr>
        <w:t xml:space="preserve"> </w:t>
      </w:r>
      <w:r>
        <w:t>du</w:t>
      </w:r>
      <w:r>
        <w:rPr>
          <w:spacing w:val="58"/>
          <w:w w:val="99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t>pénal,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l’article</w:t>
      </w:r>
      <w:r>
        <w:rPr>
          <w:spacing w:val="9"/>
        </w:rPr>
        <w:t xml:space="preserve"> </w:t>
      </w:r>
      <w:r>
        <w:t>1741</w:t>
      </w:r>
      <w:r>
        <w:rPr>
          <w:spacing w:val="11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code</w:t>
      </w:r>
      <w:r>
        <w:rPr>
          <w:spacing w:val="9"/>
        </w:rPr>
        <w:t xml:space="preserve"> </w:t>
      </w:r>
      <w:r>
        <w:t>général</w:t>
      </w:r>
      <w:r>
        <w:rPr>
          <w:spacing w:val="8"/>
        </w:rPr>
        <w:t xml:space="preserve"> </w:t>
      </w:r>
      <w:r>
        <w:rPr>
          <w:spacing w:val="-1"/>
        </w:rPr>
        <w:t>des</w:t>
      </w:r>
      <w:r>
        <w:rPr>
          <w:spacing w:val="10"/>
        </w:rPr>
        <w:t xml:space="preserve"> </w:t>
      </w:r>
      <w:r>
        <w:t>impôts,</w:t>
      </w:r>
      <w:r>
        <w:rPr>
          <w:spacing w:val="9"/>
        </w:rPr>
        <w:t xml:space="preserve"> </w:t>
      </w:r>
      <w:r>
        <w:rPr>
          <w:spacing w:val="-1"/>
        </w:rPr>
        <w:t>aux</w:t>
      </w:r>
      <w:r>
        <w:rPr>
          <w:spacing w:val="10"/>
        </w:rPr>
        <w:t xml:space="preserve"> </w:t>
      </w:r>
      <w:r>
        <w:rPr>
          <w:spacing w:val="-1"/>
        </w:rPr>
        <w:t>articles</w:t>
      </w:r>
      <w:r>
        <w:rPr>
          <w:spacing w:val="10"/>
        </w:rPr>
        <w:t xml:space="preserve"> </w:t>
      </w:r>
      <w:r>
        <w:t>L.</w:t>
      </w:r>
      <w:r>
        <w:rPr>
          <w:spacing w:val="9"/>
        </w:rPr>
        <w:t xml:space="preserve"> </w:t>
      </w:r>
      <w:r>
        <w:rPr>
          <w:spacing w:val="1"/>
        </w:rPr>
        <w:t>2339-2</w:t>
      </w:r>
      <w:r>
        <w:rPr>
          <w:spacing w:val="9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L.</w:t>
      </w:r>
      <w:r>
        <w:rPr>
          <w:spacing w:val="9"/>
        </w:rPr>
        <w:t xml:space="preserve"> </w:t>
      </w:r>
      <w:r>
        <w:t>2339-4,</w:t>
      </w:r>
      <w:r>
        <w:rPr>
          <w:spacing w:val="9"/>
        </w:rPr>
        <w:t xml:space="preserve"> </w:t>
      </w:r>
      <w:r>
        <w:t>L.</w:t>
      </w:r>
      <w:r>
        <w:rPr>
          <w:spacing w:val="9"/>
        </w:rPr>
        <w:t xml:space="preserve"> </w:t>
      </w:r>
      <w:r>
        <w:t>2339-</w:t>
      </w:r>
      <w:r>
        <w:rPr>
          <w:spacing w:val="44"/>
          <w:w w:val="99"/>
        </w:rPr>
        <w:t xml:space="preserve"> </w:t>
      </w:r>
      <w:r>
        <w:rPr>
          <w:spacing w:val="-1"/>
        </w:rPr>
        <w:t>11-1</w:t>
      </w:r>
      <w:r>
        <w:rPr>
          <w:spacing w:val="4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L.</w:t>
      </w:r>
      <w:r>
        <w:rPr>
          <w:spacing w:val="7"/>
        </w:rPr>
        <w:t xml:space="preserve"> </w:t>
      </w:r>
      <w:r>
        <w:t>2339-11-3</w:t>
      </w:r>
      <w:r>
        <w:rPr>
          <w:spacing w:val="4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défense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l’article</w:t>
      </w:r>
      <w:r>
        <w:rPr>
          <w:spacing w:val="7"/>
        </w:rPr>
        <w:t xml:space="preserve"> </w:t>
      </w:r>
      <w:r>
        <w:t>L.</w:t>
      </w:r>
      <w:r>
        <w:rPr>
          <w:spacing w:val="5"/>
        </w:rPr>
        <w:t xml:space="preserve"> </w:t>
      </w:r>
      <w:r>
        <w:rPr>
          <w:spacing w:val="1"/>
        </w:rPr>
        <w:t>317-8</w:t>
      </w:r>
      <w:r>
        <w:rPr>
          <w:spacing w:val="7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sécurité</w:t>
      </w:r>
      <w:r>
        <w:rPr>
          <w:spacing w:val="7"/>
        </w:rPr>
        <w:t xml:space="preserve"> </w:t>
      </w:r>
      <w:r>
        <w:t>intérieure,</w:t>
      </w:r>
      <w:r>
        <w:rPr>
          <w:spacing w:val="7"/>
        </w:rPr>
        <w:t xml:space="preserve"> </w:t>
      </w:r>
      <w:r>
        <w:t>ou</w:t>
      </w:r>
      <w:r>
        <w:rPr>
          <w:spacing w:val="32"/>
          <w:w w:val="99"/>
        </w:rPr>
        <w:t xml:space="preserve"> </w:t>
      </w:r>
      <w:r>
        <w:rPr>
          <w:spacing w:val="-1"/>
        </w:rPr>
        <w:t>pour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rPr>
          <w:spacing w:val="-1"/>
        </w:rPr>
        <w:t>infraction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même</w:t>
      </w:r>
      <w:r>
        <w:rPr>
          <w:spacing w:val="-6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Etat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l’Union</w:t>
      </w:r>
      <w:r>
        <w:rPr>
          <w:spacing w:val="-5"/>
        </w:rPr>
        <w:t xml:space="preserve"> </w:t>
      </w:r>
      <w:r>
        <w:t>européenne</w:t>
      </w:r>
      <w:r>
        <w:rPr>
          <w:spacing w:val="-1"/>
        </w:rPr>
        <w:t xml:space="preserve"> </w:t>
      </w:r>
      <w:r>
        <w:t>;</w:t>
      </w:r>
    </w:p>
    <w:p w:rsidR="000A0B86" w:rsidRDefault="000A0B86">
      <w:pPr>
        <w:pStyle w:val="Corpsdetexte"/>
        <w:kinsoku w:val="0"/>
        <w:overflowPunct w:val="0"/>
        <w:spacing w:before="4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5" w:lineRule="auto"/>
        <w:ind w:right="936" w:firstLine="0"/>
        <w:jc w:val="both"/>
      </w:pPr>
      <w:r>
        <w:t>ne</w:t>
      </w:r>
      <w:r>
        <w:rPr>
          <w:spacing w:val="5"/>
        </w:rPr>
        <w:t xml:space="preserve"> </w:t>
      </w:r>
      <w:r>
        <w:rPr>
          <w:spacing w:val="-1"/>
        </w:rPr>
        <w:t>pas</w:t>
      </w:r>
      <w:r>
        <w:rPr>
          <w:spacing w:val="6"/>
        </w:rPr>
        <w:t xml:space="preserve"> </w:t>
      </w:r>
      <w:r>
        <w:t>être</w:t>
      </w:r>
      <w:r>
        <w:rPr>
          <w:spacing w:val="5"/>
        </w:rPr>
        <w:t xml:space="preserve"> </w:t>
      </w:r>
      <w:r>
        <w:t>exclu</w:t>
      </w:r>
      <w:r>
        <w:rPr>
          <w:spacing w:val="5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marchés</w:t>
      </w:r>
      <w:r>
        <w:rPr>
          <w:spacing w:val="6"/>
        </w:rPr>
        <w:t xml:space="preserve"> </w:t>
      </w:r>
      <w:r>
        <w:t>publics,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titre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peine</w:t>
      </w:r>
      <w:r>
        <w:rPr>
          <w:spacing w:val="5"/>
        </w:rPr>
        <w:t xml:space="preserve"> </w:t>
      </w:r>
      <w:r>
        <w:t>principale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complémentaire</w:t>
      </w:r>
      <w:r>
        <w:rPr>
          <w:spacing w:val="48"/>
          <w:w w:val="99"/>
        </w:rPr>
        <w:t xml:space="preserve"> </w:t>
      </w:r>
      <w:r>
        <w:t>prononcée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t>juge</w:t>
      </w:r>
      <w:r>
        <w:rPr>
          <w:spacing w:val="-4"/>
        </w:rPr>
        <w:t xml:space="preserve"> </w:t>
      </w:r>
      <w:r>
        <w:t>pénal,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fondement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3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rPr>
          <w:spacing w:val="1"/>
        </w:rPr>
        <w:t>131-10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131-39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pénal</w:t>
      </w:r>
      <w:r>
        <w:rPr>
          <w:spacing w:val="-6"/>
        </w:rPr>
        <w:t xml:space="preserve"> </w:t>
      </w:r>
      <w:r>
        <w:t>;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6" w:lineRule="auto"/>
        <w:ind w:right="934" w:firstLine="0"/>
        <w:jc w:val="both"/>
      </w:pPr>
      <w:r>
        <w:t>ne</w:t>
      </w:r>
      <w:r>
        <w:rPr>
          <w:spacing w:val="-5"/>
        </w:rPr>
        <w:t xml:space="preserve"> </w:t>
      </w:r>
      <w:r>
        <w:rPr>
          <w:spacing w:val="-1"/>
        </w:rPr>
        <w:t>pas</w:t>
      </w:r>
      <w:r>
        <w:rPr>
          <w:spacing w:val="-2"/>
        </w:rPr>
        <w:t xml:space="preserve"> </w:t>
      </w:r>
      <w:r>
        <w:rPr>
          <w:spacing w:val="-1"/>
        </w:rPr>
        <w:t>avoir</w:t>
      </w:r>
      <w:r>
        <w:rPr>
          <w:spacing w:val="-2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l’objet,</w:t>
      </w:r>
      <w:r>
        <w:rPr>
          <w:spacing w:val="-4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cinq</w:t>
      </w:r>
      <w:r>
        <w:rPr>
          <w:spacing w:val="-4"/>
        </w:rPr>
        <w:t xml:space="preserve"> </w:t>
      </w:r>
      <w:r>
        <w:t>ans,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condamnation</w:t>
      </w:r>
      <w:r>
        <w:rPr>
          <w:spacing w:val="-3"/>
        </w:rPr>
        <w:t xml:space="preserve"> </w:t>
      </w:r>
      <w:r>
        <w:rPr>
          <w:spacing w:val="-1"/>
        </w:rPr>
        <w:t>inscrite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bulletin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</w:t>
      </w:r>
      <w:r>
        <w:rPr>
          <w:spacing w:val="48"/>
          <w:w w:val="99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t>casier</w:t>
      </w:r>
      <w:r>
        <w:rPr>
          <w:spacing w:val="16"/>
        </w:rPr>
        <w:t xml:space="preserve"> </w:t>
      </w:r>
      <w:r>
        <w:t>judiciaire</w:t>
      </w:r>
      <w:r>
        <w:rPr>
          <w:spacing w:val="18"/>
        </w:rPr>
        <w:t xml:space="preserve"> </w:t>
      </w:r>
      <w:r>
        <w:rPr>
          <w:spacing w:val="-1"/>
        </w:rPr>
        <w:t>pour</w:t>
      </w:r>
      <w:r>
        <w:rPr>
          <w:spacing w:val="18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rPr>
          <w:spacing w:val="-1"/>
        </w:rPr>
        <w:t>infractions</w:t>
      </w:r>
      <w:r>
        <w:rPr>
          <w:spacing w:val="21"/>
        </w:rPr>
        <w:t xml:space="preserve"> </w:t>
      </w:r>
      <w:r>
        <w:t>mentionnées</w:t>
      </w:r>
      <w:r>
        <w:rPr>
          <w:spacing w:val="19"/>
        </w:rPr>
        <w:t xml:space="preserve"> </w:t>
      </w:r>
      <w:r>
        <w:rPr>
          <w:spacing w:val="-1"/>
        </w:rPr>
        <w:t>aux</w:t>
      </w:r>
      <w:r>
        <w:rPr>
          <w:spacing w:val="17"/>
        </w:rPr>
        <w:t xml:space="preserve"> </w:t>
      </w:r>
      <w:r>
        <w:t>articles</w:t>
      </w:r>
      <w:r>
        <w:rPr>
          <w:spacing w:val="16"/>
        </w:rPr>
        <w:t xml:space="preserve"> </w:t>
      </w:r>
      <w:r>
        <w:t>L.</w:t>
      </w:r>
      <w:r>
        <w:rPr>
          <w:spacing w:val="17"/>
        </w:rPr>
        <w:t xml:space="preserve"> </w:t>
      </w:r>
      <w:r>
        <w:t>8221-1,</w:t>
      </w:r>
      <w:r>
        <w:rPr>
          <w:spacing w:val="16"/>
        </w:rPr>
        <w:t xml:space="preserve"> </w:t>
      </w:r>
      <w:r>
        <w:t>L.</w:t>
      </w:r>
      <w:r>
        <w:rPr>
          <w:spacing w:val="20"/>
        </w:rPr>
        <w:t xml:space="preserve"> </w:t>
      </w:r>
      <w:r>
        <w:t>8221-3,</w:t>
      </w:r>
      <w:r>
        <w:rPr>
          <w:spacing w:val="15"/>
        </w:rPr>
        <w:t xml:space="preserve"> </w:t>
      </w:r>
      <w:r>
        <w:t>L.</w:t>
      </w:r>
      <w:r>
        <w:rPr>
          <w:spacing w:val="17"/>
        </w:rPr>
        <w:t xml:space="preserve"> </w:t>
      </w:r>
      <w:r>
        <w:t>8221-5,</w:t>
      </w:r>
      <w:r>
        <w:rPr>
          <w:spacing w:val="17"/>
        </w:rPr>
        <w:t xml:space="preserve"> </w:t>
      </w:r>
      <w:r>
        <w:t>L.</w:t>
      </w:r>
      <w:r>
        <w:rPr>
          <w:spacing w:val="38"/>
          <w:w w:val="99"/>
        </w:rPr>
        <w:t xml:space="preserve"> </w:t>
      </w:r>
      <w:r>
        <w:rPr>
          <w:spacing w:val="-1"/>
        </w:rPr>
        <w:t xml:space="preserve">8231-1, </w:t>
      </w:r>
      <w:r>
        <w:t>L.</w:t>
      </w:r>
      <w:r>
        <w:rPr>
          <w:spacing w:val="-1"/>
        </w:rPr>
        <w:t xml:space="preserve"> </w:t>
      </w:r>
      <w:r>
        <w:t>8241-1</w:t>
      </w:r>
      <w:r>
        <w:rPr>
          <w:spacing w:val="-1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L. 8251-1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L. 8251-2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rPr>
          <w:spacing w:val="-1"/>
        </w:rPr>
        <w:t>travail,</w:t>
      </w:r>
      <w:r>
        <w:rPr>
          <w:spacing w:val="2"/>
        </w:rPr>
        <w:t xml:space="preserve"> </w:t>
      </w:r>
      <w:r>
        <w:t xml:space="preserve">ou pour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infractions</w:t>
      </w:r>
      <w:r>
        <w:rPr>
          <w:spacing w:val="1"/>
        </w:rPr>
        <w:t xml:space="preserve"> </w:t>
      </w:r>
      <w:r>
        <w:t xml:space="preserve">de </w:t>
      </w:r>
      <w:r>
        <w:rPr>
          <w:spacing w:val="1"/>
        </w:rPr>
        <w:t>même</w:t>
      </w:r>
      <w:r>
        <w:rPr>
          <w:spacing w:val="-1"/>
        </w:rPr>
        <w:t xml:space="preserve"> nature</w:t>
      </w:r>
      <w:r>
        <w:rPr>
          <w:spacing w:val="70"/>
          <w:w w:val="99"/>
        </w:rPr>
        <w:t xml:space="preserve"> </w:t>
      </w:r>
      <w:r>
        <w:rPr>
          <w:spacing w:val="-1"/>
        </w:rPr>
        <w:t>dans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Etat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l’Union</w:t>
      </w:r>
      <w:r>
        <w:rPr>
          <w:spacing w:val="-6"/>
        </w:rPr>
        <w:t xml:space="preserve"> </w:t>
      </w:r>
      <w:r>
        <w:t>européenne</w:t>
      </w:r>
      <w:r>
        <w:rPr>
          <w:spacing w:val="-3"/>
        </w:rPr>
        <w:t xml:space="preserve"> </w:t>
      </w:r>
      <w:r>
        <w:t>;</w:t>
      </w:r>
    </w:p>
    <w:p w:rsidR="000A0B86" w:rsidRDefault="000A0B86">
      <w:pPr>
        <w:pStyle w:val="Corpsdetexte"/>
        <w:kinsoku w:val="0"/>
        <w:overflowPunct w:val="0"/>
        <w:spacing w:before="5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5" w:lineRule="auto"/>
        <w:ind w:right="941" w:firstLine="0"/>
        <w:jc w:val="both"/>
      </w:pPr>
      <w:r>
        <w:rPr>
          <w:spacing w:val="-1"/>
        </w:rPr>
        <w:t>pour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contrats</w:t>
      </w:r>
      <w:r>
        <w:rPr>
          <w:spacing w:val="6"/>
        </w:rPr>
        <w:t xml:space="preserve"> </w:t>
      </w:r>
      <w:r>
        <w:t>administratifs,</w:t>
      </w:r>
      <w:r>
        <w:rPr>
          <w:spacing w:val="6"/>
        </w:rPr>
        <w:t xml:space="preserve"> 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pas</w:t>
      </w:r>
      <w:r>
        <w:rPr>
          <w:spacing w:val="7"/>
        </w:rPr>
        <w:t xml:space="preserve"> </w:t>
      </w:r>
      <w:r>
        <w:t>faire</w:t>
      </w:r>
      <w:r>
        <w:rPr>
          <w:spacing w:val="10"/>
        </w:rPr>
        <w:t xml:space="preserve"> </w:t>
      </w:r>
      <w:r>
        <w:t>l’objet</w:t>
      </w:r>
      <w:r>
        <w:rPr>
          <w:spacing w:val="5"/>
        </w:rPr>
        <w:t xml:space="preserve"> </w:t>
      </w:r>
      <w:r>
        <w:rPr>
          <w:spacing w:val="-1"/>
        </w:rPr>
        <w:t>d’une</w:t>
      </w:r>
      <w:r>
        <w:rPr>
          <w:spacing w:val="6"/>
        </w:rPr>
        <w:t xml:space="preserve"> </w:t>
      </w:r>
      <w:r>
        <w:t>mesure</w:t>
      </w:r>
      <w:r>
        <w:rPr>
          <w:spacing w:val="6"/>
        </w:rPr>
        <w:t xml:space="preserve"> </w:t>
      </w:r>
      <w:r>
        <w:rPr>
          <w:spacing w:val="-1"/>
        </w:rPr>
        <w:t>d’exclusion</w:t>
      </w:r>
      <w:r>
        <w:rPr>
          <w:spacing w:val="5"/>
        </w:rPr>
        <w:t xml:space="preserve"> </w:t>
      </w:r>
      <w:r>
        <w:t>ordonnée</w:t>
      </w:r>
      <w:r>
        <w:rPr>
          <w:spacing w:val="4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rPr>
          <w:spacing w:val="68"/>
          <w:w w:val="99"/>
        </w:rPr>
        <w:t xml:space="preserve"> </w:t>
      </w:r>
      <w:r>
        <w:t>préfet,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1"/>
        </w:rPr>
        <w:t>articles</w:t>
      </w:r>
      <w:r>
        <w:rPr>
          <w:spacing w:val="-4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8272-4,</w:t>
      </w:r>
      <w:r>
        <w:rPr>
          <w:spacing w:val="-5"/>
        </w:rPr>
        <w:t xml:space="preserve"> </w:t>
      </w:r>
      <w:r>
        <w:rPr>
          <w:spacing w:val="1"/>
        </w:rPr>
        <w:t>R.</w:t>
      </w:r>
      <w:r>
        <w:rPr>
          <w:spacing w:val="-5"/>
        </w:rPr>
        <w:t xml:space="preserve"> </w:t>
      </w:r>
      <w:r>
        <w:t>8272-10</w:t>
      </w:r>
      <w:r>
        <w:rPr>
          <w:spacing w:val="-6"/>
        </w:rPr>
        <w:t xml:space="preserve"> </w:t>
      </w:r>
      <w:r>
        <w:rPr>
          <w:spacing w:val="-1"/>
        </w:rPr>
        <w:t>et</w:t>
      </w:r>
      <w:r>
        <w:rPr>
          <w:spacing w:val="-5"/>
        </w:rPr>
        <w:t xml:space="preserve"> </w:t>
      </w:r>
      <w:r>
        <w:rPr>
          <w:spacing w:val="1"/>
        </w:rPr>
        <w:t>R.</w:t>
      </w:r>
      <w:r>
        <w:rPr>
          <w:spacing w:val="-5"/>
        </w:rPr>
        <w:t xml:space="preserve"> </w:t>
      </w:r>
      <w:r>
        <w:t>8272-11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>travail</w:t>
      </w:r>
      <w:r>
        <w:rPr>
          <w:spacing w:val="-2"/>
        </w:rPr>
        <w:t xml:space="preserve"> </w:t>
      </w:r>
      <w:r>
        <w:t>;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5" w:lineRule="auto"/>
        <w:ind w:right="942" w:firstLine="0"/>
        <w:jc w:val="both"/>
      </w:pPr>
      <w:r>
        <w:rPr>
          <w:spacing w:val="-1"/>
        </w:rPr>
        <w:t>pour</w:t>
      </w:r>
      <w:r>
        <w:rPr>
          <w:spacing w:val="30"/>
        </w:rPr>
        <w:t xml:space="preserve"> </w:t>
      </w:r>
      <w:r>
        <w:rPr>
          <w:spacing w:val="-1"/>
        </w:rPr>
        <w:t>les</w:t>
      </w:r>
      <w:r>
        <w:rPr>
          <w:spacing w:val="28"/>
        </w:rPr>
        <w:t xml:space="preserve"> </w:t>
      </w:r>
      <w:r>
        <w:t>marchés</w:t>
      </w:r>
      <w:r>
        <w:rPr>
          <w:spacing w:val="29"/>
        </w:rPr>
        <w:t xml:space="preserve"> </w:t>
      </w:r>
      <w:r>
        <w:rPr>
          <w:spacing w:val="-1"/>
        </w:rPr>
        <w:t>publics</w:t>
      </w:r>
      <w:r>
        <w:rPr>
          <w:spacing w:val="28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accords-cadres</w:t>
      </w:r>
      <w:r>
        <w:rPr>
          <w:spacing w:val="28"/>
        </w:rPr>
        <w:t xml:space="preserve"> </w:t>
      </w:r>
      <w:r>
        <w:t>soumis</w:t>
      </w:r>
      <w:r>
        <w:rPr>
          <w:spacing w:val="29"/>
        </w:rPr>
        <w:t xml:space="preserve"> </w:t>
      </w:r>
      <w:r>
        <w:t>au</w:t>
      </w:r>
      <w:r>
        <w:rPr>
          <w:spacing w:val="26"/>
        </w:rPr>
        <w:t xml:space="preserve"> </w:t>
      </w:r>
      <w:r>
        <w:t>code</w:t>
      </w:r>
      <w:r>
        <w:rPr>
          <w:spacing w:val="28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marchés</w:t>
      </w:r>
      <w:r>
        <w:rPr>
          <w:spacing w:val="29"/>
        </w:rPr>
        <w:t xml:space="preserve"> </w:t>
      </w:r>
      <w:r>
        <w:rPr>
          <w:spacing w:val="-1"/>
        </w:rPr>
        <w:t>publics,</w:t>
      </w:r>
      <w:r>
        <w:rPr>
          <w:spacing w:val="27"/>
        </w:rPr>
        <w:t xml:space="preserve"> </w:t>
      </w:r>
      <w:r>
        <w:t>être</w:t>
      </w:r>
      <w:r>
        <w:rPr>
          <w:spacing w:val="30"/>
        </w:rPr>
        <w:t xml:space="preserve"> </w:t>
      </w:r>
      <w:r>
        <w:t>en</w:t>
      </w:r>
      <w:r>
        <w:rPr>
          <w:spacing w:val="74"/>
          <w:w w:val="99"/>
        </w:rPr>
        <w:t xml:space="preserve"> </w:t>
      </w:r>
      <w:r>
        <w:rPr>
          <w:spacing w:val="-1"/>
        </w:rPr>
        <w:t>règle,</w:t>
      </w:r>
      <w:r>
        <w:rPr>
          <w:spacing w:val="3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l’année</w:t>
      </w:r>
      <w:r>
        <w:rPr>
          <w:spacing w:val="4"/>
        </w:rPr>
        <w:t xml:space="preserve"> </w:t>
      </w:r>
      <w:r>
        <w:t>précédant</w:t>
      </w:r>
      <w:r>
        <w:rPr>
          <w:spacing w:val="1"/>
        </w:rPr>
        <w:t xml:space="preserve"> </w:t>
      </w:r>
      <w:r>
        <w:t>celle</w:t>
      </w:r>
      <w:r>
        <w:rPr>
          <w:spacing w:val="4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laquelle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lieu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4"/>
        </w:rPr>
        <w:t xml:space="preserve"> </w:t>
      </w:r>
      <w:r>
        <w:t>lancement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consultation,</w:t>
      </w:r>
      <w:r>
        <w:rPr>
          <w:spacing w:val="32"/>
          <w:w w:val="99"/>
        </w:rPr>
        <w:t xml:space="preserve"> </w:t>
      </w:r>
      <w:r>
        <w:t>au</w:t>
      </w:r>
      <w:r>
        <w:rPr>
          <w:spacing w:val="10"/>
        </w:rPr>
        <w:t xml:space="preserve"> </w:t>
      </w:r>
      <w:r>
        <w:rPr>
          <w:spacing w:val="-1"/>
        </w:rPr>
        <w:t>regard</w:t>
      </w:r>
      <w:r>
        <w:rPr>
          <w:spacing w:val="13"/>
        </w:rPr>
        <w:t xml:space="preserve"> </w:t>
      </w:r>
      <w:r>
        <w:rPr>
          <w:spacing w:val="-1"/>
        </w:rPr>
        <w:t>des</w:t>
      </w:r>
      <w:r>
        <w:rPr>
          <w:spacing w:val="13"/>
        </w:rPr>
        <w:t xml:space="preserve"> </w:t>
      </w:r>
      <w:r>
        <w:t>articles</w:t>
      </w:r>
      <w:r>
        <w:rPr>
          <w:spacing w:val="11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5212-1</w:t>
      </w:r>
      <w:r>
        <w:rPr>
          <w:spacing w:val="10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5212-11</w:t>
      </w:r>
      <w:r>
        <w:rPr>
          <w:spacing w:val="11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code</w:t>
      </w:r>
      <w:r>
        <w:rPr>
          <w:spacing w:val="11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rPr>
          <w:spacing w:val="-1"/>
        </w:rPr>
        <w:t>travail</w:t>
      </w:r>
      <w:r>
        <w:rPr>
          <w:spacing w:val="11"/>
        </w:rPr>
        <w:t xml:space="preserve"> </w:t>
      </w:r>
      <w:r>
        <w:t>concernant</w:t>
      </w:r>
      <w:r>
        <w:rPr>
          <w:spacing w:val="11"/>
        </w:rPr>
        <w:t xml:space="preserve"> </w:t>
      </w:r>
      <w:r>
        <w:t>l’emploi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r>
        <w:rPr>
          <w:spacing w:val="-1"/>
        </w:rPr>
        <w:t>travailleurs</w:t>
      </w:r>
      <w:r>
        <w:rPr>
          <w:spacing w:val="78"/>
          <w:w w:val="99"/>
        </w:rPr>
        <w:t xml:space="preserve"> </w:t>
      </w:r>
      <w:r>
        <w:t>handicapés</w:t>
      </w:r>
      <w:r>
        <w:rPr>
          <w:spacing w:val="-10"/>
        </w:rPr>
        <w:t xml:space="preserve"> </w:t>
      </w:r>
      <w:r>
        <w:t>;</w:t>
      </w:r>
    </w:p>
    <w:p w:rsidR="000A0B86" w:rsidRDefault="000A0B86">
      <w:pPr>
        <w:pStyle w:val="Corpsdetexte"/>
        <w:numPr>
          <w:ilvl w:val="0"/>
          <w:numId w:val="4"/>
        </w:numPr>
        <w:tabs>
          <w:tab w:val="left" w:pos="885"/>
        </w:tabs>
        <w:kinsoku w:val="0"/>
        <w:overflowPunct w:val="0"/>
        <w:spacing w:line="275" w:lineRule="auto"/>
        <w:ind w:right="942" w:firstLine="0"/>
        <w:jc w:val="both"/>
        <w:sectPr w:rsidR="000A0B86">
          <w:pgSz w:w="11910" w:h="16840"/>
          <w:pgMar w:top="780" w:right="480" w:bottom="280" w:left="1240" w:header="720" w:footer="720" w:gutter="0"/>
          <w:cols w:space="720" w:equalWidth="0">
            <w:col w:w="10190"/>
          </w:cols>
          <w:noEndnote/>
        </w:sectPr>
      </w:pPr>
    </w:p>
    <w:p w:rsidR="000A0B86" w:rsidRDefault="000A0B86">
      <w:pPr>
        <w:pStyle w:val="Corpsdetexte"/>
        <w:numPr>
          <w:ilvl w:val="0"/>
          <w:numId w:val="3"/>
        </w:numPr>
        <w:tabs>
          <w:tab w:val="left" w:pos="825"/>
        </w:tabs>
        <w:kinsoku w:val="0"/>
        <w:overflowPunct w:val="0"/>
        <w:spacing w:before="53" w:line="275" w:lineRule="auto"/>
        <w:ind w:right="116" w:firstLine="0"/>
        <w:jc w:val="both"/>
      </w:pPr>
      <w:r>
        <w:lastRenderedPageBreak/>
        <w:t>ne</w:t>
      </w:r>
      <w:r>
        <w:rPr>
          <w:spacing w:val="5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soumis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procédure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liquidation</w:t>
      </w:r>
      <w:r>
        <w:rPr>
          <w:spacing w:val="7"/>
        </w:rPr>
        <w:t xml:space="preserve"> </w:t>
      </w:r>
      <w:r>
        <w:rPr>
          <w:spacing w:val="-1"/>
        </w:rPr>
        <w:t>judiciaire</w:t>
      </w:r>
      <w:r>
        <w:rPr>
          <w:spacing w:val="15"/>
        </w:rPr>
        <w:t xml:space="preserve"> </w:t>
      </w:r>
      <w:r>
        <w:t>prévue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l’article</w:t>
      </w:r>
      <w:r>
        <w:rPr>
          <w:spacing w:val="9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640-1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code</w:t>
      </w:r>
      <w:r>
        <w:rPr>
          <w:spacing w:val="50"/>
          <w:w w:val="9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commerce,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rPr>
          <w:spacing w:val="-1"/>
        </w:rPr>
        <w:t>pas</w:t>
      </w:r>
      <w:r>
        <w:rPr>
          <w:spacing w:val="-2"/>
        </w:rPr>
        <w:t xml:space="preserve"> </w:t>
      </w:r>
      <w:r>
        <w:t>être en</w:t>
      </w:r>
      <w:r>
        <w:rPr>
          <w:spacing w:val="-4"/>
        </w:rPr>
        <w:t xml:space="preserve"> </w:t>
      </w:r>
      <w:r>
        <w:t>état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faillite</w:t>
      </w:r>
      <w:r>
        <w:rPr>
          <w:spacing w:val="-1"/>
        </w:rPr>
        <w:t xml:space="preserve"> </w:t>
      </w:r>
      <w:r>
        <w:t>personnelle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rPr>
          <w:spacing w:val="2"/>
        </w:rPr>
        <w:t>653-1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653-8</w:t>
      </w:r>
      <w:r>
        <w:rPr>
          <w:spacing w:val="38"/>
          <w:w w:val="99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1"/>
        </w:rPr>
        <w:t>même</w:t>
      </w:r>
      <w:r>
        <w:rPr>
          <w:spacing w:val="-6"/>
        </w:rPr>
        <w:t xml:space="preserve"> </w:t>
      </w:r>
      <w:r>
        <w:rPr>
          <w:spacing w:val="-1"/>
        </w:rPr>
        <w:t>code,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rPr>
          <w:spacing w:val="-1"/>
        </w:rPr>
        <w:t>faire</w:t>
      </w:r>
      <w:r>
        <w:rPr>
          <w:spacing w:val="-4"/>
        </w:rPr>
        <w:t xml:space="preserve"> </w:t>
      </w:r>
      <w:r>
        <w:t>l’objet</w:t>
      </w:r>
      <w:r>
        <w:rPr>
          <w:spacing w:val="-5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procédure</w:t>
      </w:r>
      <w:r>
        <w:rPr>
          <w:spacing w:val="-3"/>
        </w:rPr>
        <w:t xml:space="preserve"> </w:t>
      </w:r>
      <w:r>
        <w:rPr>
          <w:spacing w:val="-1"/>
        </w:rPr>
        <w:t>équivalente</w:t>
      </w:r>
      <w:r>
        <w:rPr>
          <w:spacing w:val="-3"/>
        </w:rPr>
        <w:t xml:space="preserve"> </w:t>
      </w:r>
      <w:r>
        <w:t>régie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étranger</w:t>
      </w:r>
      <w:r>
        <w:rPr>
          <w:spacing w:val="3"/>
        </w:rPr>
        <w:t xml:space="preserve"> </w:t>
      </w:r>
      <w:r>
        <w:t>;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0"/>
          <w:numId w:val="2"/>
        </w:numPr>
        <w:tabs>
          <w:tab w:val="left" w:pos="825"/>
        </w:tabs>
        <w:kinsoku w:val="0"/>
        <w:overflowPunct w:val="0"/>
        <w:spacing w:line="275" w:lineRule="auto"/>
        <w:ind w:right="114" w:firstLine="0"/>
        <w:jc w:val="both"/>
      </w:pPr>
      <w:r>
        <w:t>ne</w:t>
      </w:r>
      <w:r>
        <w:rPr>
          <w:spacing w:val="3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admis</w:t>
      </w:r>
      <w:r>
        <w:rPr>
          <w:spacing w:val="7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procédure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redressement</w:t>
      </w:r>
      <w:r>
        <w:rPr>
          <w:spacing w:val="3"/>
        </w:rPr>
        <w:t xml:space="preserve"> </w:t>
      </w:r>
      <w:r>
        <w:rPr>
          <w:spacing w:val="-1"/>
        </w:rPr>
        <w:t>judiciaire</w:t>
      </w:r>
      <w:r>
        <w:rPr>
          <w:spacing w:val="7"/>
        </w:rPr>
        <w:t xml:space="preserve"> </w:t>
      </w:r>
      <w:r>
        <w:t>instituée</w:t>
      </w:r>
      <w:r>
        <w:rPr>
          <w:spacing w:val="3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l’article</w:t>
      </w:r>
      <w:r>
        <w:rPr>
          <w:spacing w:val="3"/>
        </w:rPr>
        <w:t xml:space="preserve"> </w:t>
      </w:r>
      <w:r>
        <w:t>L.</w:t>
      </w:r>
      <w:r>
        <w:rPr>
          <w:spacing w:val="6"/>
        </w:rPr>
        <w:t xml:space="preserve"> </w:t>
      </w:r>
      <w:r>
        <w:rPr>
          <w:spacing w:val="1"/>
        </w:rPr>
        <w:t>631-1</w:t>
      </w:r>
      <w:r>
        <w:rPr>
          <w:spacing w:val="3"/>
        </w:rPr>
        <w:t xml:space="preserve"> </w:t>
      </w:r>
      <w:r>
        <w:t>du</w:t>
      </w:r>
      <w:r>
        <w:rPr>
          <w:spacing w:val="64"/>
          <w:w w:val="99"/>
        </w:rPr>
        <w:t xml:space="preserve"> </w:t>
      </w:r>
      <w:r>
        <w:t>code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commerce</w:t>
      </w:r>
      <w:r>
        <w:rPr>
          <w:spacing w:val="32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rPr>
          <w:spacing w:val="-1"/>
        </w:rPr>
        <w:t>une</w:t>
      </w:r>
      <w:r>
        <w:rPr>
          <w:spacing w:val="32"/>
        </w:rPr>
        <w:t xml:space="preserve"> </w:t>
      </w:r>
      <w:r>
        <w:t>procédure</w:t>
      </w:r>
      <w:r>
        <w:rPr>
          <w:spacing w:val="31"/>
        </w:rPr>
        <w:t xml:space="preserve"> </w:t>
      </w:r>
      <w:r>
        <w:t>équivalente</w:t>
      </w:r>
      <w:r>
        <w:rPr>
          <w:spacing w:val="34"/>
        </w:rPr>
        <w:t xml:space="preserve"> </w:t>
      </w:r>
      <w:r>
        <w:rPr>
          <w:spacing w:val="-1"/>
        </w:rPr>
        <w:t>régie</w:t>
      </w:r>
      <w:r>
        <w:rPr>
          <w:spacing w:val="32"/>
        </w:rPr>
        <w:t xml:space="preserve"> </w:t>
      </w:r>
      <w:r>
        <w:t>par</w:t>
      </w:r>
      <w:r>
        <w:rPr>
          <w:spacing w:val="33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droit</w:t>
      </w:r>
      <w:r>
        <w:rPr>
          <w:spacing w:val="33"/>
        </w:rPr>
        <w:t xml:space="preserve"> </w:t>
      </w:r>
      <w:r>
        <w:t>étranger,</w:t>
      </w:r>
      <w:r>
        <w:rPr>
          <w:spacing w:val="32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justifier</w:t>
      </w:r>
      <w:r>
        <w:rPr>
          <w:spacing w:val="33"/>
        </w:rPr>
        <w:t xml:space="preserve"> </w:t>
      </w:r>
      <w:r>
        <w:t>d’une</w:t>
      </w:r>
      <w:r>
        <w:rPr>
          <w:spacing w:val="34"/>
          <w:w w:val="99"/>
        </w:rPr>
        <w:t xml:space="preserve"> </w:t>
      </w:r>
      <w:r>
        <w:rPr>
          <w:spacing w:val="-1"/>
        </w:rPr>
        <w:t>habilitation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rPr>
          <w:spacing w:val="-1"/>
        </w:rPr>
        <w:t>poursuivre</w:t>
      </w:r>
      <w:r>
        <w:rPr>
          <w:spacing w:val="6"/>
        </w:rPr>
        <w:t xml:space="preserve"> </w:t>
      </w:r>
      <w:r>
        <w:t>ses</w:t>
      </w:r>
      <w:r>
        <w:rPr>
          <w:spacing w:val="7"/>
        </w:rPr>
        <w:t xml:space="preserve"> </w:t>
      </w:r>
      <w:r>
        <w:rPr>
          <w:spacing w:val="-1"/>
        </w:rPr>
        <w:t>activités</w:t>
      </w:r>
      <w:r>
        <w:rPr>
          <w:spacing w:val="6"/>
        </w:rPr>
        <w:t xml:space="preserve"> </w:t>
      </w:r>
      <w:r>
        <w:t>pendant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durée</w:t>
      </w:r>
      <w:r>
        <w:rPr>
          <w:spacing w:val="6"/>
        </w:rPr>
        <w:t xml:space="preserve"> </w:t>
      </w:r>
      <w:r>
        <w:t>prévisible</w:t>
      </w:r>
      <w:r>
        <w:rPr>
          <w:spacing w:val="6"/>
        </w:rPr>
        <w:t xml:space="preserve"> </w:t>
      </w:r>
      <w:r>
        <w:t>d’exécution</w:t>
      </w:r>
      <w:r>
        <w:rPr>
          <w:spacing w:val="6"/>
        </w:rPr>
        <w:t xml:space="preserve"> </w:t>
      </w:r>
      <w:r>
        <w:rPr>
          <w:spacing w:val="4"/>
        </w:rPr>
        <w:t>du</w:t>
      </w:r>
      <w:r>
        <w:rPr>
          <w:spacing w:val="5"/>
        </w:rPr>
        <w:t xml:space="preserve"> </w:t>
      </w:r>
      <w:r>
        <w:t>marché</w:t>
      </w:r>
      <w:r>
        <w:rPr>
          <w:spacing w:val="5"/>
        </w:rPr>
        <w:t xml:space="preserve"> </w:t>
      </w:r>
      <w:r>
        <w:rPr>
          <w:spacing w:val="-1"/>
        </w:rPr>
        <w:t>public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</w:t>
      </w:r>
      <w:r>
        <w:rPr>
          <w:spacing w:val="82"/>
          <w:w w:val="99"/>
        </w:rPr>
        <w:t xml:space="preserve"> </w:t>
      </w:r>
      <w:r>
        <w:rPr>
          <w:spacing w:val="-1"/>
        </w:rPr>
        <w:t>l’accord</w:t>
      </w:r>
      <w:r>
        <w:rPr>
          <w:spacing w:val="-8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t>;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0"/>
          <w:numId w:val="2"/>
        </w:numPr>
        <w:tabs>
          <w:tab w:val="left" w:pos="825"/>
        </w:tabs>
        <w:kinsoku w:val="0"/>
        <w:overflowPunct w:val="0"/>
        <w:spacing w:line="276" w:lineRule="auto"/>
        <w:ind w:right="114" w:firstLine="0"/>
        <w:jc w:val="both"/>
      </w:pPr>
      <w:r>
        <w:rPr>
          <w:spacing w:val="-1"/>
        </w:rPr>
        <w:t>avoir,</w:t>
      </w:r>
      <w:r>
        <w:rPr>
          <w:spacing w:val="3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31</w:t>
      </w:r>
      <w:r>
        <w:rPr>
          <w:spacing w:val="4"/>
        </w:rPr>
        <w:t xml:space="preserve"> </w:t>
      </w:r>
      <w:r>
        <w:t>décembre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l’année</w:t>
      </w:r>
      <w:r>
        <w:rPr>
          <w:spacing w:val="4"/>
        </w:rPr>
        <w:t xml:space="preserve"> </w:t>
      </w:r>
      <w:r>
        <w:t>précédant</w:t>
      </w:r>
      <w:r>
        <w:rPr>
          <w:spacing w:val="4"/>
        </w:rPr>
        <w:t xml:space="preserve"> </w:t>
      </w:r>
      <w:r>
        <w:t>celle</w:t>
      </w:r>
      <w:r>
        <w:rPr>
          <w:spacing w:val="4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cours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laquelle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lieu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lancement</w:t>
      </w:r>
      <w:r>
        <w:rPr>
          <w:spacing w:val="4"/>
        </w:rPr>
        <w:t xml:space="preserve"> </w:t>
      </w:r>
      <w:r>
        <w:t>de</w:t>
      </w:r>
      <w:r>
        <w:rPr>
          <w:spacing w:val="32"/>
          <w:w w:val="9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consultation,</w:t>
      </w:r>
      <w:r>
        <w:rPr>
          <w:spacing w:val="30"/>
        </w:rPr>
        <w:t xml:space="preserve"> </w:t>
      </w:r>
      <w:r>
        <w:t>souscrit</w:t>
      </w:r>
      <w:r>
        <w:rPr>
          <w:spacing w:val="32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rPr>
          <w:spacing w:val="-1"/>
        </w:rPr>
        <w:t>déclarations</w:t>
      </w:r>
      <w:r>
        <w:rPr>
          <w:spacing w:val="34"/>
        </w:rPr>
        <w:t xml:space="preserve"> </w:t>
      </w:r>
      <w:r>
        <w:t>lui</w:t>
      </w:r>
      <w:r>
        <w:rPr>
          <w:spacing w:val="28"/>
        </w:rPr>
        <w:t xml:space="preserve"> </w:t>
      </w:r>
      <w:r>
        <w:t>incombant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matière</w:t>
      </w:r>
      <w:r>
        <w:rPr>
          <w:spacing w:val="31"/>
        </w:rPr>
        <w:t xml:space="preserve"> </w:t>
      </w:r>
      <w:r>
        <w:t>fiscale</w:t>
      </w:r>
      <w:r>
        <w:rPr>
          <w:spacing w:val="29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sociale</w:t>
      </w:r>
      <w:r>
        <w:rPr>
          <w:spacing w:val="29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acquitté</w:t>
      </w:r>
      <w:r>
        <w:rPr>
          <w:spacing w:val="32"/>
        </w:rPr>
        <w:t xml:space="preserve"> </w:t>
      </w:r>
      <w:r>
        <w:rPr>
          <w:spacing w:val="-1"/>
        </w:rPr>
        <w:t>les</w:t>
      </w:r>
      <w:r>
        <w:rPr>
          <w:spacing w:val="58"/>
          <w:w w:val="99"/>
        </w:rPr>
        <w:t xml:space="preserve"> </w:t>
      </w:r>
      <w:r>
        <w:t xml:space="preserve">impôts et  </w:t>
      </w:r>
      <w:r>
        <w:rPr>
          <w:spacing w:val="-1"/>
        </w:rPr>
        <w:t>cotisations</w:t>
      </w:r>
      <w:r>
        <w:rPr>
          <w:spacing w:val="1"/>
        </w:rPr>
        <w:t xml:space="preserve"> </w:t>
      </w:r>
      <w:r>
        <w:t>exigibles</w:t>
      </w:r>
      <w:r>
        <w:rPr>
          <w:spacing w:val="1"/>
        </w:rPr>
        <w:t xml:space="preserve"> </w:t>
      </w:r>
      <w:r>
        <w:t>à  cette  date,  ou  s’être</w:t>
      </w:r>
      <w:r>
        <w:rPr>
          <w:spacing w:val="1"/>
        </w:rPr>
        <w:t xml:space="preserve"> </w:t>
      </w:r>
      <w:r>
        <w:t>acquitté  spontanément  de  ces</w:t>
      </w:r>
      <w:r>
        <w:rPr>
          <w:spacing w:val="1"/>
        </w:rPr>
        <w:t xml:space="preserve"> </w:t>
      </w:r>
      <w:r>
        <w:t>impôts</w:t>
      </w:r>
      <w:r>
        <w:rPr>
          <w:spacing w:val="1"/>
        </w:rPr>
        <w:t xml:space="preserve"> </w:t>
      </w:r>
      <w:r>
        <w:t>et</w:t>
      </w:r>
      <w:r>
        <w:rPr>
          <w:spacing w:val="44"/>
          <w:w w:val="99"/>
        </w:rPr>
        <w:t xml:space="preserve"> </w:t>
      </w:r>
      <w:r>
        <w:rPr>
          <w:spacing w:val="-1"/>
        </w:rPr>
        <w:t>cotisations</w:t>
      </w:r>
      <w:r>
        <w:rPr>
          <w:spacing w:val="16"/>
        </w:rPr>
        <w:t xml:space="preserve"> </w:t>
      </w:r>
      <w:r>
        <w:t>avant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t>lancement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présente</w:t>
      </w:r>
      <w:r>
        <w:rPr>
          <w:spacing w:val="14"/>
        </w:rPr>
        <w:t xml:space="preserve"> </w:t>
      </w:r>
      <w:r>
        <w:t>consultation</w:t>
      </w:r>
      <w:r>
        <w:rPr>
          <w:spacing w:val="17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rPr>
          <w:spacing w:val="-1"/>
        </w:rPr>
        <w:t>avoir</w:t>
      </w:r>
      <w:r>
        <w:rPr>
          <w:spacing w:val="16"/>
        </w:rPr>
        <w:t xml:space="preserve"> </w:t>
      </w:r>
      <w:r>
        <w:t>constitué</w:t>
      </w:r>
      <w:r>
        <w:rPr>
          <w:spacing w:val="14"/>
        </w:rPr>
        <w:t xml:space="preserve"> </w:t>
      </w:r>
      <w:r>
        <w:t>spontanément</w:t>
      </w:r>
      <w:r>
        <w:rPr>
          <w:spacing w:val="64"/>
          <w:w w:val="99"/>
        </w:rPr>
        <w:t xml:space="preserve"> </w:t>
      </w:r>
      <w:r>
        <w:rPr>
          <w:spacing w:val="-1"/>
        </w:rPr>
        <w:t>avant</w:t>
      </w:r>
      <w:r>
        <w:rPr>
          <w:spacing w:val="6"/>
        </w:rPr>
        <w:t xml:space="preserve"> </w:t>
      </w:r>
      <w:r>
        <w:t>cette</w:t>
      </w:r>
      <w:r>
        <w:rPr>
          <w:spacing w:val="8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rPr>
          <w:spacing w:val="-1"/>
        </w:rPr>
        <w:t>des</w:t>
      </w:r>
      <w:r>
        <w:rPr>
          <w:spacing w:val="11"/>
        </w:rPr>
        <w:t xml:space="preserve"> </w:t>
      </w:r>
      <w:r>
        <w:t>garanties</w:t>
      </w:r>
      <w:r>
        <w:rPr>
          <w:spacing w:val="8"/>
        </w:rPr>
        <w:t xml:space="preserve"> </w:t>
      </w:r>
      <w:r>
        <w:rPr>
          <w:spacing w:val="-1"/>
        </w:rPr>
        <w:t>jugées</w:t>
      </w:r>
      <w:r>
        <w:rPr>
          <w:spacing w:val="9"/>
        </w:rPr>
        <w:t xml:space="preserve"> </w:t>
      </w:r>
      <w:r>
        <w:t>suffisantes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r>
        <w:t>comptable</w:t>
      </w:r>
      <w:r>
        <w:rPr>
          <w:spacing w:val="8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l’organisme</w:t>
      </w:r>
      <w:r>
        <w:rPr>
          <w:spacing w:val="16"/>
        </w:rPr>
        <w:t xml:space="preserve"> </w:t>
      </w:r>
      <w:r>
        <w:t>chargé</w:t>
      </w:r>
      <w:r>
        <w:rPr>
          <w:spacing w:val="7"/>
        </w:rPr>
        <w:t xml:space="preserve"> </w:t>
      </w:r>
      <w:r>
        <w:t>du</w:t>
      </w:r>
      <w:r>
        <w:rPr>
          <w:spacing w:val="66"/>
          <w:w w:val="99"/>
        </w:rPr>
        <w:t xml:space="preserve"> </w:t>
      </w:r>
      <w:r>
        <w:t>recouvrement</w:t>
      </w:r>
      <w:r>
        <w:rPr>
          <w:spacing w:val="-13"/>
        </w:rPr>
        <w:t xml:space="preserve"> </w:t>
      </w:r>
      <w:r>
        <w:t>;</w:t>
      </w:r>
    </w:p>
    <w:p w:rsidR="000A0B86" w:rsidRDefault="000A0B86">
      <w:pPr>
        <w:pStyle w:val="Corpsdetexte"/>
        <w:kinsoku w:val="0"/>
        <w:overflowPunct w:val="0"/>
        <w:spacing w:before="4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0"/>
          <w:numId w:val="2"/>
        </w:numPr>
        <w:tabs>
          <w:tab w:val="left" w:pos="825"/>
        </w:tabs>
        <w:kinsoku w:val="0"/>
        <w:overflowPunct w:val="0"/>
        <w:spacing w:line="275" w:lineRule="auto"/>
        <w:ind w:right="126" w:firstLine="0"/>
        <w:jc w:val="both"/>
      </w:pPr>
      <w:r>
        <w:t>ne</w:t>
      </w:r>
      <w:r>
        <w:rPr>
          <w:spacing w:val="-5"/>
        </w:rPr>
        <w:t xml:space="preserve"> </w:t>
      </w:r>
      <w:r>
        <w:rPr>
          <w:spacing w:val="-1"/>
        </w:rPr>
        <w:t>pas</w:t>
      </w:r>
      <w:r>
        <w:rPr>
          <w:spacing w:val="-2"/>
        </w:rPr>
        <w:t xml:space="preserve"> </w:t>
      </w:r>
      <w:r>
        <w:rPr>
          <w:spacing w:val="-1"/>
        </w:rPr>
        <w:t>avoir</w:t>
      </w:r>
      <w:r>
        <w:rPr>
          <w:spacing w:val="-2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l’objet,</w:t>
      </w:r>
      <w:r>
        <w:rPr>
          <w:spacing w:val="-4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cinq</w:t>
      </w:r>
      <w:r>
        <w:rPr>
          <w:spacing w:val="-4"/>
        </w:rPr>
        <w:t xml:space="preserve"> </w:t>
      </w:r>
      <w:r>
        <w:t>ans,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condamnation</w:t>
      </w:r>
      <w:r>
        <w:rPr>
          <w:spacing w:val="-3"/>
        </w:rPr>
        <w:t xml:space="preserve"> </w:t>
      </w:r>
      <w:r>
        <w:rPr>
          <w:spacing w:val="-1"/>
        </w:rPr>
        <w:t xml:space="preserve">inscrite </w:t>
      </w:r>
      <w:r>
        <w:t>au</w:t>
      </w:r>
      <w:r>
        <w:rPr>
          <w:spacing w:val="-2"/>
        </w:rPr>
        <w:t xml:space="preserve"> </w:t>
      </w:r>
      <w:r>
        <w:rPr>
          <w:spacing w:val="-1"/>
        </w:rPr>
        <w:t>bulletin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</w:t>
      </w:r>
      <w:r>
        <w:rPr>
          <w:spacing w:val="48"/>
          <w:w w:val="99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1"/>
        </w:rPr>
        <w:t>casier</w:t>
      </w:r>
      <w:r>
        <w:rPr>
          <w:spacing w:val="-6"/>
        </w:rPr>
        <w:t xml:space="preserve"> </w:t>
      </w:r>
      <w:r>
        <w:t>judiciaire</w:t>
      </w:r>
      <w:r>
        <w:rPr>
          <w:spacing w:val="-4"/>
        </w:rPr>
        <w:t xml:space="preserve"> </w:t>
      </w:r>
      <w:r>
        <w:rPr>
          <w:spacing w:val="-1"/>
        </w:rPr>
        <w:t>pour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infractions</w:t>
      </w:r>
      <w:r>
        <w:rPr>
          <w:spacing w:val="-5"/>
        </w:rPr>
        <w:t xml:space="preserve"> </w:t>
      </w:r>
      <w:r>
        <w:t>mentionnées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l’article</w:t>
      </w:r>
      <w:r>
        <w:rPr>
          <w:spacing w:val="-6"/>
        </w:rPr>
        <w:t xml:space="preserve"> </w:t>
      </w:r>
      <w:r>
        <w:rPr>
          <w:spacing w:val="-1"/>
        </w:rPr>
        <w:t>L.</w:t>
      </w:r>
      <w:r>
        <w:rPr>
          <w:spacing w:val="-4"/>
        </w:rPr>
        <w:t xml:space="preserve"> </w:t>
      </w:r>
      <w:r>
        <w:rPr>
          <w:spacing w:val="1"/>
        </w:rPr>
        <w:t>1146-1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1"/>
        </w:rPr>
        <w:t>travail</w:t>
      </w:r>
      <w:r>
        <w:rPr>
          <w:spacing w:val="-4"/>
        </w:rPr>
        <w:t xml:space="preserve"> </w:t>
      </w:r>
      <w:r>
        <w:t>;</w:t>
      </w:r>
    </w:p>
    <w:p w:rsidR="000A0B86" w:rsidRDefault="000A0B86">
      <w:pPr>
        <w:pStyle w:val="Corpsdetexte"/>
        <w:kinsoku w:val="0"/>
        <w:overflowPunct w:val="0"/>
        <w:spacing w:before="8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0"/>
          <w:numId w:val="2"/>
        </w:numPr>
        <w:tabs>
          <w:tab w:val="left" w:pos="825"/>
        </w:tabs>
        <w:kinsoku w:val="0"/>
        <w:overflowPunct w:val="0"/>
        <w:spacing w:line="275" w:lineRule="auto"/>
        <w:ind w:right="118" w:firstLine="0"/>
        <w:jc w:val="both"/>
      </w:pPr>
      <w:r>
        <w:rPr>
          <w:spacing w:val="-1"/>
        </w:rPr>
        <w:t>avoir,</w:t>
      </w:r>
      <w:r>
        <w:rPr>
          <w:spacing w:val="3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31</w:t>
      </w:r>
      <w:r>
        <w:rPr>
          <w:spacing w:val="4"/>
        </w:rPr>
        <w:t xml:space="preserve"> </w:t>
      </w:r>
      <w:r>
        <w:t>décembre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l’année</w:t>
      </w:r>
      <w:r>
        <w:rPr>
          <w:spacing w:val="4"/>
        </w:rPr>
        <w:t xml:space="preserve"> </w:t>
      </w:r>
      <w:r>
        <w:t>précédant</w:t>
      </w:r>
      <w:r>
        <w:rPr>
          <w:spacing w:val="4"/>
        </w:rPr>
        <w:t xml:space="preserve"> </w:t>
      </w:r>
      <w:r>
        <w:t>celle</w:t>
      </w:r>
      <w:r>
        <w:rPr>
          <w:spacing w:val="4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cours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laquelle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lieu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lancement</w:t>
      </w:r>
      <w:r>
        <w:rPr>
          <w:spacing w:val="4"/>
        </w:rPr>
        <w:t xml:space="preserve"> </w:t>
      </w:r>
      <w:r>
        <w:t>de</w:t>
      </w:r>
      <w:r>
        <w:rPr>
          <w:spacing w:val="40"/>
          <w:w w:val="9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consultation,</w:t>
      </w:r>
      <w:r>
        <w:rPr>
          <w:spacing w:val="-2"/>
        </w:rPr>
        <w:t xml:space="preserve"> </w:t>
      </w:r>
      <w:r>
        <w:rPr>
          <w:spacing w:val="1"/>
        </w:rPr>
        <w:t xml:space="preserve">mis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œuvre </w:t>
      </w:r>
      <w:r>
        <w:t>l’obligation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négociation </w:t>
      </w:r>
      <w:r>
        <w:t>prévue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rPr>
          <w:spacing w:val="1"/>
        </w:rPr>
        <w:t>2242-5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1"/>
        </w:rPr>
        <w:t>travail</w:t>
      </w:r>
      <w:r>
        <w:rPr>
          <w:spacing w:val="54"/>
          <w:w w:val="99"/>
        </w:rPr>
        <w:t xml:space="preserve"> </w:t>
      </w:r>
      <w:r>
        <w:rPr>
          <w:spacing w:val="-1"/>
        </w:rPr>
        <w:t>ou,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défaut,</w:t>
      </w:r>
      <w:r>
        <w:rPr>
          <w:spacing w:val="-3"/>
        </w:rPr>
        <w:t xml:space="preserve"> </w:t>
      </w:r>
      <w:r>
        <w:rPr>
          <w:spacing w:val="-1"/>
        </w:rPr>
        <w:t>avoir</w:t>
      </w:r>
      <w:r>
        <w:rPr>
          <w:spacing w:val="-5"/>
        </w:rPr>
        <w:t xml:space="preserve"> </w:t>
      </w:r>
      <w:r>
        <w:t>réalisé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engagé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régularisation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soumission.</w:t>
      </w: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spacing w:before="10"/>
        <w:ind w:left="0"/>
        <w:rPr>
          <w:sz w:val="17"/>
          <w:szCs w:val="17"/>
        </w:rPr>
      </w:pPr>
    </w:p>
    <w:p w:rsidR="000A0B86" w:rsidRDefault="000A0B86">
      <w:pPr>
        <w:pStyle w:val="Corpsdetexte"/>
        <w:tabs>
          <w:tab w:val="left" w:pos="7501"/>
        </w:tabs>
        <w:kinsoku w:val="0"/>
        <w:overflowPunct w:val="0"/>
        <w:ind w:left="5781"/>
      </w:pPr>
      <w:r>
        <w:rPr>
          <w:spacing w:val="-1"/>
        </w:rPr>
        <w:t>Fait</w:t>
      </w:r>
      <w:r>
        <w:rPr>
          <w:spacing w:val="-6"/>
        </w:rPr>
        <w:t xml:space="preserve"> </w:t>
      </w:r>
      <w:r>
        <w:t>à</w:t>
      </w:r>
      <w:r>
        <w:tab/>
        <w:t>,</w:t>
      </w:r>
    </w:p>
    <w:p w:rsidR="000A0B86" w:rsidRDefault="000A0B86">
      <w:pPr>
        <w:pStyle w:val="Corpsdetexte"/>
        <w:kinsoku w:val="0"/>
        <w:overflowPunct w:val="0"/>
        <w:spacing w:before="6"/>
        <w:ind w:left="0"/>
      </w:pPr>
    </w:p>
    <w:p w:rsidR="000A0B86" w:rsidRDefault="000A0B86">
      <w:pPr>
        <w:pStyle w:val="Corpsdetexte"/>
        <w:kinsoku w:val="0"/>
        <w:overflowPunct w:val="0"/>
        <w:ind w:left="2477"/>
        <w:jc w:val="center"/>
      </w:pPr>
      <w:r>
        <w:rPr>
          <w:spacing w:val="-1"/>
        </w:rPr>
        <w:t>Le</w:t>
      </w: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spacing w:before="1"/>
        <w:ind w:left="0"/>
        <w:rPr>
          <w:sz w:val="21"/>
          <w:szCs w:val="21"/>
        </w:rPr>
      </w:pPr>
    </w:p>
    <w:p w:rsidR="000A0B86" w:rsidRDefault="000A0B86">
      <w:pPr>
        <w:pStyle w:val="Corpsdetexte"/>
        <w:kinsoku w:val="0"/>
        <w:overflowPunct w:val="0"/>
        <w:ind w:firstLine="5672"/>
      </w:pPr>
      <w:r>
        <w:t>Signature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cachet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société</w:t>
      </w: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Corpsdetexte"/>
        <w:kinsoku w:val="0"/>
        <w:overflowPunct w:val="0"/>
        <w:ind w:left="0"/>
      </w:pPr>
    </w:p>
    <w:p w:rsidR="000A0B86" w:rsidRDefault="000A0B86">
      <w:pPr>
        <w:pStyle w:val="Titre4"/>
        <w:kinsoku w:val="0"/>
        <w:overflowPunct w:val="0"/>
        <w:spacing w:before="152"/>
        <w:jc w:val="both"/>
        <w:rPr>
          <w:b w:val="0"/>
          <w:bCs w:val="0"/>
        </w:rPr>
      </w:pPr>
      <w:r>
        <w:rPr>
          <w:spacing w:val="-1"/>
          <w:u w:val="thick"/>
        </w:rPr>
        <w:t>Documents</w:t>
      </w:r>
      <w:r>
        <w:rPr>
          <w:u w:val="thick"/>
        </w:rPr>
        <w:t xml:space="preserve"> à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joindre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de </w:t>
      </w:r>
      <w:r>
        <w:rPr>
          <w:spacing w:val="-1"/>
          <w:u w:val="thick"/>
        </w:rPr>
        <w:t>manière</w:t>
      </w:r>
      <w:r>
        <w:rPr>
          <w:u w:val="thick"/>
        </w:rPr>
        <w:t xml:space="preserve"> </w:t>
      </w:r>
      <w:r>
        <w:rPr>
          <w:spacing w:val="-1"/>
          <w:u w:val="thick"/>
        </w:rPr>
        <w:t>impérative</w:t>
      </w:r>
      <w:r>
        <w:rPr>
          <w:spacing w:val="4"/>
          <w:u w:val="thick"/>
        </w:rPr>
        <w:t xml:space="preserve"> </w:t>
      </w:r>
      <w:r>
        <w:rPr>
          <w:b w:val="0"/>
          <w:bCs w:val="0"/>
        </w:rPr>
        <w:t>:</w:t>
      </w:r>
    </w:p>
    <w:p w:rsidR="000A0B86" w:rsidRDefault="000A0B86">
      <w:pPr>
        <w:pStyle w:val="Corpsdetexte"/>
        <w:kinsoku w:val="0"/>
        <w:overflowPunct w:val="0"/>
        <w:spacing w:before="7"/>
        <w:ind w:left="0"/>
        <w:rPr>
          <w:sz w:val="14"/>
          <w:szCs w:val="14"/>
        </w:rPr>
      </w:pPr>
    </w:p>
    <w:p w:rsidR="000A0B86" w:rsidRDefault="000A0B86">
      <w:pPr>
        <w:pStyle w:val="Corpsdetexte"/>
        <w:numPr>
          <w:ilvl w:val="0"/>
          <w:numId w:val="1"/>
        </w:numPr>
        <w:tabs>
          <w:tab w:val="left" w:pos="475"/>
        </w:tabs>
        <w:kinsoku w:val="0"/>
        <w:overflowPunct w:val="0"/>
        <w:spacing w:before="74" w:line="277" w:lineRule="auto"/>
        <w:ind w:right="125"/>
      </w:pPr>
      <w:r>
        <w:rPr>
          <w:spacing w:val="-1"/>
        </w:rPr>
        <w:t>les</w:t>
      </w:r>
      <w:r>
        <w:rPr>
          <w:spacing w:val="3"/>
        </w:rPr>
        <w:t xml:space="preserve"> </w:t>
      </w:r>
      <w:r>
        <w:t>documents</w:t>
      </w:r>
      <w:r>
        <w:rPr>
          <w:spacing w:val="3"/>
        </w:rPr>
        <w:t xml:space="preserve"> </w:t>
      </w:r>
      <w:r>
        <w:rPr>
          <w:spacing w:val="-1"/>
        </w:rPr>
        <w:t>relatifs</w:t>
      </w:r>
      <w:r>
        <w:rPr>
          <w:spacing w:val="4"/>
        </w:rPr>
        <w:t xml:space="preserve"> </w:t>
      </w:r>
      <w:r>
        <w:rPr>
          <w:spacing w:val="-1"/>
        </w:rPr>
        <w:t>aux</w:t>
      </w:r>
      <w:r>
        <w:rPr>
          <w:spacing w:val="3"/>
        </w:rPr>
        <w:t xml:space="preserve"> </w:t>
      </w:r>
      <w:r>
        <w:rPr>
          <w:spacing w:val="-1"/>
        </w:rPr>
        <w:t>pouvoirs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personne</w:t>
      </w:r>
      <w:r>
        <w:rPr>
          <w:spacing w:val="5"/>
        </w:rPr>
        <w:t xml:space="preserve"> </w:t>
      </w:r>
      <w:r>
        <w:t>engageant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société,</w:t>
      </w:r>
      <w:r>
        <w:rPr>
          <w:spacing w:val="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compris</w:t>
      </w:r>
      <w:r>
        <w:rPr>
          <w:spacing w:val="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spacing w:val="-1"/>
        </w:rPr>
        <w:t>nécessaire</w:t>
      </w:r>
      <w:r>
        <w:rPr>
          <w:spacing w:val="76"/>
          <w:w w:val="99"/>
        </w:rPr>
        <w:t xml:space="preserve"> </w:t>
      </w:r>
      <w:r>
        <w:t>ceux</w:t>
      </w:r>
      <w:r>
        <w:rPr>
          <w:spacing w:val="-7"/>
        </w:rPr>
        <w:t xml:space="preserve"> </w:t>
      </w:r>
      <w:r>
        <w:t>retraçant</w:t>
      </w:r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t>délégations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chaîne</w:t>
      </w:r>
      <w:r>
        <w:rPr>
          <w:spacing w:val="-9"/>
        </w:rPr>
        <w:t xml:space="preserve"> </w:t>
      </w:r>
      <w:r>
        <w:t>(extrait</w:t>
      </w:r>
      <w:r>
        <w:rPr>
          <w:spacing w:val="-6"/>
        </w:rPr>
        <w:t xml:space="preserve"> </w:t>
      </w:r>
      <w:proofErr w:type="spellStart"/>
      <w:r>
        <w:t>Kbis</w:t>
      </w:r>
      <w:proofErr w:type="spellEnd"/>
      <w:r>
        <w:t>,</w:t>
      </w:r>
      <w:r>
        <w:rPr>
          <w:spacing w:val="-7"/>
        </w:rPr>
        <w:t xml:space="preserve"> </w:t>
      </w:r>
      <w:r>
        <w:t>procès-verbal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conseil</w:t>
      </w:r>
      <w:r>
        <w:rPr>
          <w:spacing w:val="-7"/>
        </w:rPr>
        <w:t xml:space="preserve"> </w:t>
      </w:r>
      <w:r>
        <w:t>d’administration…)</w:t>
      </w:r>
    </w:p>
    <w:p w:rsidR="000A0B86" w:rsidRDefault="000A0B86">
      <w:pPr>
        <w:pStyle w:val="Corpsdetexte"/>
        <w:kinsoku w:val="0"/>
        <w:overflowPunct w:val="0"/>
        <w:spacing w:before="2"/>
        <w:ind w:left="0"/>
        <w:rPr>
          <w:sz w:val="17"/>
          <w:szCs w:val="17"/>
        </w:rPr>
      </w:pPr>
    </w:p>
    <w:p w:rsidR="000A0B86" w:rsidRDefault="000A0B86">
      <w:pPr>
        <w:pStyle w:val="Corpsdetexte"/>
        <w:numPr>
          <w:ilvl w:val="0"/>
          <w:numId w:val="1"/>
        </w:numPr>
        <w:tabs>
          <w:tab w:val="left" w:pos="475"/>
        </w:tabs>
        <w:kinsoku w:val="0"/>
        <w:overflowPunct w:val="0"/>
        <w:spacing w:line="275" w:lineRule="auto"/>
        <w:ind w:right="126"/>
      </w:pPr>
      <w:r>
        <w:rPr>
          <w:spacing w:val="-1"/>
        </w:rPr>
        <w:t>le</w:t>
      </w:r>
      <w:r>
        <w:rPr>
          <w:spacing w:val="1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échéant,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ou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>
        <w:t>jugements</w:t>
      </w:r>
      <w:r>
        <w:rPr>
          <w:spacing w:val="2"/>
        </w:rPr>
        <w:t xml:space="preserve"> </w:t>
      </w:r>
      <w:r>
        <w:t>prononcés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de redressement</w:t>
      </w:r>
      <w:r>
        <w:rPr>
          <w:spacing w:val="1"/>
        </w:rPr>
        <w:t xml:space="preserve"> </w:t>
      </w:r>
      <w:r>
        <w:rPr>
          <w:spacing w:val="-1"/>
        </w:rPr>
        <w:t>judiciaire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de</w:t>
      </w:r>
      <w:r>
        <w:rPr>
          <w:spacing w:val="62"/>
          <w:w w:val="99"/>
        </w:rPr>
        <w:t xml:space="preserve"> </w:t>
      </w:r>
      <w:r>
        <w:t>procédure</w:t>
      </w:r>
      <w:r>
        <w:rPr>
          <w:spacing w:val="-6"/>
        </w:rPr>
        <w:t xml:space="preserve"> </w:t>
      </w:r>
      <w:r>
        <w:t>équivalente</w:t>
      </w:r>
      <w:r>
        <w:rPr>
          <w:spacing w:val="-8"/>
        </w:rPr>
        <w:t xml:space="preserve"> </w:t>
      </w:r>
      <w:r>
        <w:t>régie</w:t>
      </w:r>
      <w:r>
        <w:rPr>
          <w:spacing w:val="-8"/>
        </w:rPr>
        <w:t xml:space="preserve"> </w:t>
      </w:r>
      <w:r>
        <w:rPr>
          <w:spacing w:val="-1"/>
        </w:rPr>
        <w:t>par</w:t>
      </w:r>
      <w:r>
        <w:rPr>
          <w:spacing w:val="-7"/>
        </w:rPr>
        <w:t xml:space="preserve"> </w:t>
      </w:r>
      <w:r>
        <w:rPr>
          <w:spacing w:val="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droit</w:t>
      </w:r>
      <w:r>
        <w:rPr>
          <w:spacing w:val="-6"/>
        </w:rPr>
        <w:t xml:space="preserve"> </w:t>
      </w:r>
      <w:r>
        <w:t>étranger</w:t>
      </w:r>
    </w:p>
    <w:sectPr w:rsidR="000A0B86">
      <w:pgSz w:w="11910" w:h="16840"/>
      <w:pgMar w:top="780" w:right="1300" w:bottom="280" w:left="1300" w:header="720" w:footer="720" w:gutter="0"/>
      <w:cols w:space="720" w:equalWidth="0">
        <w:col w:w="93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"/>
      <w:lvlJc w:val="left"/>
      <w:pPr>
        <w:ind w:left="360" w:hanging="360"/>
      </w:pPr>
      <w:rPr>
        <w:rFonts w:ascii="Wingdings" w:hAnsi="Wingdings" w:cs="Wingdings"/>
        <w:b w:val="0"/>
        <w:bCs w:val="0"/>
        <w:w w:val="99"/>
        <w:sz w:val="32"/>
        <w:szCs w:val="32"/>
      </w:rPr>
    </w:lvl>
    <w:lvl w:ilvl="1">
      <w:numFmt w:val="bullet"/>
      <w:lvlText w:val="•"/>
      <w:lvlJc w:val="left"/>
      <w:pPr>
        <w:ind w:left="1205" w:hanging="360"/>
      </w:pPr>
    </w:lvl>
    <w:lvl w:ilvl="2">
      <w:numFmt w:val="bullet"/>
      <w:lvlText w:val="•"/>
      <w:lvlJc w:val="left"/>
      <w:pPr>
        <w:ind w:left="2050" w:hanging="360"/>
      </w:pPr>
    </w:lvl>
    <w:lvl w:ilvl="3">
      <w:numFmt w:val="bullet"/>
      <w:lvlText w:val="•"/>
      <w:lvlJc w:val="left"/>
      <w:pPr>
        <w:ind w:left="2895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585" w:hanging="360"/>
      </w:pPr>
    </w:lvl>
    <w:lvl w:ilvl="6">
      <w:numFmt w:val="bullet"/>
      <w:lvlText w:val="•"/>
      <w:lvlJc w:val="left"/>
      <w:pPr>
        <w:ind w:left="5430" w:hanging="360"/>
      </w:pPr>
    </w:lvl>
    <w:lvl w:ilvl="7">
      <w:numFmt w:val="bullet"/>
      <w:lvlText w:val="•"/>
      <w:lvlJc w:val="left"/>
      <w:pPr>
        <w:ind w:left="6275" w:hanging="360"/>
      </w:pPr>
    </w:lvl>
    <w:lvl w:ilvl="8">
      <w:numFmt w:val="bullet"/>
      <w:lvlText w:val="•"/>
      <w:lvlJc w:val="left"/>
      <w:pPr>
        <w:ind w:left="7120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sz w:val="28"/>
        <w:szCs w:val="28"/>
      </w:rPr>
    </w:lvl>
    <w:lvl w:ilvl="1">
      <w:start w:val="1"/>
      <w:numFmt w:val="lowerLetter"/>
      <w:lvlText w:val="%2."/>
      <w:lvlJc w:val="left"/>
      <w:pPr>
        <w:ind w:left="1194" w:hanging="358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53" w:hanging="358"/>
      </w:pPr>
    </w:lvl>
    <w:lvl w:ilvl="3">
      <w:numFmt w:val="bullet"/>
      <w:lvlText w:val="•"/>
      <w:lvlJc w:val="left"/>
      <w:pPr>
        <w:ind w:left="2912" w:hanging="358"/>
      </w:pPr>
    </w:lvl>
    <w:lvl w:ilvl="4">
      <w:numFmt w:val="bullet"/>
      <w:lvlText w:val="•"/>
      <w:lvlJc w:val="left"/>
      <w:pPr>
        <w:ind w:left="3771" w:hanging="358"/>
      </w:pPr>
    </w:lvl>
    <w:lvl w:ilvl="5">
      <w:numFmt w:val="bullet"/>
      <w:lvlText w:val="•"/>
      <w:lvlJc w:val="left"/>
      <w:pPr>
        <w:ind w:left="4630" w:hanging="358"/>
      </w:pPr>
    </w:lvl>
    <w:lvl w:ilvl="6">
      <w:numFmt w:val="bullet"/>
      <w:lvlText w:val="•"/>
      <w:lvlJc w:val="left"/>
      <w:pPr>
        <w:ind w:left="5489" w:hanging="358"/>
      </w:pPr>
    </w:lvl>
    <w:lvl w:ilvl="7">
      <w:numFmt w:val="bullet"/>
      <w:lvlText w:val="•"/>
      <w:lvlJc w:val="left"/>
      <w:pPr>
        <w:ind w:left="6348" w:hanging="358"/>
      </w:pPr>
    </w:lvl>
    <w:lvl w:ilvl="8">
      <w:numFmt w:val="bullet"/>
      <w:lvlText w:val="•"/>
      <w:lvlJc w:val="left"/>
      <w:pPr>
        <w:ind w:left="7208" w:hanging="358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474" w:hanging="358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40" w:hanging="358"/>
      </w:pPr>
      <w:rPr>
        <w:rFonts w:ascii="Arial" w:hAnsi="Arial" w:cs="Arial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ind w:left="1958" w:hanging="358"/>
      </w:pPr>
    </w:lvl>
    <w:lvl w:ilvl="3">
      <w:numFmt w:val="bullet"/>
      <w:lvlText w:val="•"/>
      <w:lvlJc w:val="left"/>
      <w:pPr>
        <w:ind w:left="2877" w:hanging="358"/>
      </w:pPr>
    </w:lvl>
    <w:lvl w:ilvl="4">
      <w:numFmt w:val="bullet"/>
      <w:lvlText w:val="•"/>
      <w:lvlJc w:val="left"/>
      <w:pPr>
        <w:ind w:left="3795" w:hanging="358"/>
      </w:pPr>
    </w:lvl>
    <w:lvl w:ilvl="5">
      <w:numFmt w:val="bullet"/>
      <w:lvlText w:val="•"/>
      <w:lvlJc w:val="left"/>
      <w:pPr>
        <w:ind w:left="4714" w:hanging="358"/>
      </w:pPr>
    </w:lvl>
    <w:lvl w:ilvl="6">
      <w:numFmt w:val="bullet"/>
      <w:lvlText w:val="•"/>
      <w:lvlJc w:val="left"/>
      <w:pPr>
        <w:ind w:left="5632" w:hanging="358"/>
      </w:pPr>
    </w:lvl>
    <w:lvl w:ilvl="7">
      <w:numFmt w:val="bullet"/>
      <w:lvlText w:val="•"/>
      <w:lvlJc w:val="left"/>
      <w:pPr>
        <w:ind w:left="6551" w:hanging="358"/>
      </w:pPr>
    </w:lvl>
    <w:lvl w:ilvl="8">
      <w:numFmt w:val="bullet"/>
      <w:lvlText w:val="•"/>
      <w:lvlJc w:val="left"/>
      <w:pPr>
        <w:ind w:left="7469" w:hanging="358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"/>
      <w:lvlJc w:val="left"/>
      <w:pPr>
        <w:ind w:left="397" w:hanging="281"/>
      </w:pPr>
      <w:rPr>
        <w:rFonts w:ascii="Wingdings" w:hAnsi="Wingdings" w:cs="Wingdings"/>
        <w:b w:val="0"/>
        <w:bCs w:val="0"/>
        <w:color w:val="A6A6A6"/>
        <w:sz w:val="24"/>
        <w:szCs w:val="24"/>
      </w:rPr>
    </w:lvl>
    <w:lvl w:ilvl="1">
      <w:numFmt w:val="bullet"/>
      <w:lvlText w:val="•"/>
      <w:lvlJc w:val="left"/>
      <w:pPr>
        <w:ind w:left="1288" w:hanging="281"/>
      </w:pPr>
    </w:lvl>
    <w:lvl w:ilvl="2">
      <w:numFmt w:val="bullet"/>
      <w:lvlText w:val="•"/>
      <w:lvlJc w:val="left"/>
      <w:pPr>
        <w:ind w:left="2179" w:hanging="281"/>
      </w:pPr>
    </w:lvl>
    <w:lvl w:ilvl="3">
      <w:numFmt w:val="bullet"/>
      <w:lvlText w:val="•"/>
      <w:lvlJc w:val="left"/>
      <w:pPr>
        <w:ind w:left="3070" w:hanging="281"/>
      </w:pPr>
    </w:lvl>
    <w:lvl w:ilvl="4">
      <w:numFmt w:val="bullet"/>
      <w:lvlText w:val="•"/>
      <w:lvlJc w:val="left"/>
      <w:pPr>
        <w:ind w:left="3960" w:hanging="281"/>
      </w:pPr>
    </w:lvl>
    <w:lvl w:ilvl="5">
      <w:numFmt w:val="bullet"/>
      <w:lvlText w:val="•"/>
      <w:lvlJc w:val="left"/>
      <w:pPr>
        <w:ind w:left="4851" w:hanging="281"/>
      </w:pPr>
    </w:lvl>
    <w:lvl w:ilvl="6">
      <w:numFmt w:val="bullet"/>
      <w:lvlText w:val="•"/>
      <w:lvlJc w:val="left"/>
      <w:pPr>
        <w:ind w:left="5742" w:hanging="281"/>
      </w:pPr>
    </w:lvl>
    <w:lvl w:ilvl="7">
      <w:numFmt w:val="bullet"/>
      <w:lvlText w:val="•"/>
      <w:lvlJc w:val="left"/>
      <w:pPr>
        <w:ind w:left="6633" w:hanging="281"/>
      </w:pPr>
    </w:lvl>
    <w:lvl w:ilvl="8">
      <w:numFmt w:val="bullet"/>
      <w:lvlText w:val="•"/>
      <w:lvlJc w:val="left"/>
      <w:pPr>
        <w:ind w:left="7524" w:hanging="281"/>
      </w:pPr>
    </w:lvl>
  </w:abstractNum>
  <w:abstractNum w:abstractNumId="4" w15:restartNumberingAfterBreak="0">
    <w:nsid w:val="00000406"/>
    <w:multiLevelType w:val="multilevel"/>
    <w:tmpl w:val="FFFFFFFF"/>
    <w:lvl w:ilvl="0">
      <w:start w:val="2"/>
      <w:numFmt w:val="decimal"/>
      <w:lvlText w:val="%1."/>
      <w:lvlJc w:val="left"/>
      <w:pPr>
        <w:ind w:left="474" w:hanging="358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40" w:hanging="358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958" w:hanging="358"/>
      </w:pPr>
    </w:lvl>
    <w:lvl w:ilvl="3">
      <w:numFmt w:val="bullet"/>
      <w:lvlText w:val="•"/>
      <w:lvlJc w:val="left"/>
      <w:pPr>
        <w:ind w:left="2877" w:hanging="358"/>
      </w:pPr>
    </w:lvl>
    <w:lvl w:ilvl="4">
      <w:numFmt w:val="bullet"/>
      <w:lvlText w:val="•"/>
      <w:lvlJc w:val="left"/>
      <w:pPr>
        <w:ind w:left="3795" w:hanging="358"/>
      </w:pPr>
    </w:lvl>
    <w:lvl w:ilvl="5">
      <w:numFmt w:val="bullet"/>
      <w:lvlText w:val="•"/>
      <w:lvlJc w:val="left"/>
      <w:pPr>
        <w:ind w:left="4714" w:hanging="358"/>
      </w:pPr>
    </w:lvl>
    <w:lvl w:ilvl="6">
      <w:numFmt w:val="bullet"/>
      <w:lvlText w:val="•"/>
      <w:lvlJc w:val="left"/>
      <w:pPr>
        <w:ind w:left="5632" w:hanging="358"/>
      </w:pPr>
    </w:lvl>
    <w:lvl w:ilvl="7">
      <w:numFmt w:val="bullet"/>
      <w:lvlText w:val="•"/>
      <w:lvlJc w:val="left"/>
      <w:pPr>
        <w:ind w:left="6551" w:hanging="358"/>
      </w:pPr>
    </w:lvl>
    <w:lvl w:ilvl="8">
      <w:numFmt w:val="bullet"/>
      <w:lvlText w:val="•"/>
      <w:lvlJc w:val="left"/>
      <w:pPr>
        <w:ind w:left="7469" w:hanging="35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824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"/>
      <w:lvlJc w:val="left"/>
      <w:pPr>
        <w:ind w:left="1556" w:hanging="33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17" w:hanging="336"/>
      </w:pPr>
    </w:lvl>
    <w:lvl w:ilvl="3">
      <w:numFmt w:val="bullet"/>
      <w:lvlText w:val="•"/>
      <w:lvlJc w:val="left"/>
      <w:pPr>
        <w:ind w:left="3278" w:hanging="336"/>
      </w:pPr>
    </w:lvl>
    <w:lvl w:ilvl="4">
      <w:numFmt w:val="bullet"/>
      <w:lvlText w:val="•"/>
      <w:lvlJc w:val="left"/>
      <w:pPr>
        <w:ind w:left="4139" w:hanging="336"/>
      </w:pPr>
    </w:lvl>
    <w:lvl w:ilvl="5">
      <w:numFmt w:val="bullet"/>
      <w:lvlText w:val="•"/>
      <w:lvlJc w:val="left"/>
      <w:pPr>
        <w:ind w:left="5000" w:hanging="336"/>
      </w:pPr>
    </w:lvl>
    <w:lvl w:ilvl="6">
      <w:numFmt w:val="bullet"/>
      <w:lvlText w:val="•"/>
      <w:lvlJc w:val="left"/>
      <w:pPr>
        <w:ind w:left="5861" w:hanging="336"/>
      </w:pPr>
    </w:lvl>
    <w:lvl w:ilvl="7">
      <w:numFmt w:val="bullet"/>
      <w:lvlText w:val="•"/>
      <w:lvlJc w:val="left"/>
      <w:pPr>
        <w:ind w:left="6723" w:hanging="336"/>
      </w:pPr>
    </w:lvl>
    <w:lvl w:ilvl="8">
      <w:numFmt w:val="bullet"/>
      <w:lvlText w:val="•"/>
      <w:lvlJc w:val="left"/>
      <w:pPr>
        <w:ind w:left="7584" w:hanging="336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924" w:hanging="34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"/>
      <w:lvlJc w:val="left"/>
      <w:pPr>
        <w:ind w:left="1632" w:hanging="33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93" w:hanging="334"/>
      </w:pPr>
    </w:lvl>
    <w:lvl w:ilvl="3">
      <w:numFmt w:val="bullet"/>
      <w:lvlText w:val="•"/>
      <w:lvlJc w:val="left"/>
      <w:pPr>
        <w:ind w:left="3355" w:hanging="334"/>
      </w:pPr>
    </w:lvl>
    <w:lvl w:ilvl="4">
      <w:numFmt w:val="bullet"/>
      <w:lvlText w:val="•"/>
      <w:lvlJc w:val="left"/>
      <w:pPr>
        <w:ind w:left="4217" w:hanging="334"/>
      </w:pPr>
    </w:lvl>
    <w:lvl w:ilvl="5">
      <w:numFmt w:val="bullet"/>
      <w:lvlText w:val="•"/>
      <w:lvlJc w:val="left"/>
      <w:pPr>
        <w:ind w:left="5078" w:hanging="334"/>
      </w:pPr>
    </w:lvl>
    <w:lvl w:ilvl="6">
      <w:numFmt w:val="bullet"/>
      <w:lvlText w:val="•"/>
      <w:lvlJc w:val="left"/>
      <w:pPr>
        <w:ind w:left="5940" w:hanging="334"/>
      </w:pPr>
    </w:lvl>
    <w:lvl w:ilvl="7">
      <w:numFmt w:val="bullet"/>
      <w:lvlText w:val="•"/>
      <w:lvlJc w:val="left"/>
      <w:pPr>
        <w:ind w:left="6801" w:hanging="334"/>
      </w:pPr>
    </w:lvl>
    <w:lvl w:ilvl="8">
      <w:numFmt w:val="bullet"/>
      <w:lvlText w:val="•"/>
      <w:lvlJc w:val="left"/>
      <w:pPr>
        <w:ind w:left="7663" w:hanging="33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474" w:hanging="358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"/>
      <w:lvlJc w:val="left"/>
      <w:pPr>
        <w:ind w:left="824" w:hanging="346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"/>
      <w:lvlJc w:val="left"/>
      <w:pPr>
        <w:ind w:left="1556" w:hanging="33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"/>
      <w:lvlJc w:val="left"/>
      <w:pPr>
        <w:ind w:left="3064" w:hanging="348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953" w:hanging="348"/>
      </w:pPr>
    </w:lvl>
    <w:lvl w:ilvl="5">
      <w:numFmt w:val="bullet"/>
      <w:lvlText w:val="•"/>
      <w:lvlJc w:val="left"/>
      <w:pPr>
        <w:ind w:left="4841" w:hanging="348"/>
      </w:pPr>
    </w:lvl>
    <w:lvl w:ilvl="6">
      <w:numFmt w:val="bullet"/>
      <w:lvlText w:val="•"/>
      <w:lvlJc w:val="left"/>
      <w:pPr>
        <w:ind w:left="5730" w:hanging="348"/>
      </w:pPr>
    </w:lvl>
    <w:lvl w:ilvl="7">
      <w:numFmt w:val="bullet"/>
      <w:lvlText w:val="•"/>
      <w:lvlJc w:val="left"/>
      <w:pPr>
        <w:ind w:left="6619" w:hanging="348"/>
      </w:pPr>
    </w:lvl>
    <w:lvl w:ilvl="8">
      <w:numFmt w:val="bullet"/>
      <w:lvlText w:val="•"/>
      <w:lvlJc w:val="left"/>
      <w:pPr>
        <w:ind w:left="7508" w:hanging="348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"/>
      <w:lvlJc w:val="left"/>
      <w:pPr>
        <w:ind w:left="1981" w:hanging="361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697" w:hanging="361"/>
      </w:pPr>
    </w:lvl>
    <w:lvl w:ilvl="2">
      <w:numFmt w:val="bullet"/>
      <w:lvlText w:val="•"/>
      <w:lvlJc w:val="left"/>
      <w:pPr>
        <w:ind w:left="4318" w:hanging="361"/>
      </w:pPr>
    </w:lvl>
    <w:lvl w:ilvl="3">
      <w:numFmt w:val="bullet"/>
      <w:lvlText w:val="•"/>
      <w:lvlJc w:val="left"/>
      <w:pPr>
        <w:ind w:left="4939" w:hanging="361"/>
      </w:pPr>
    </w:lvl>
    <w:lvl w:ilvl="4">
      <w:numFmt w:val="bullet"/>
      <w:lvlText w:val="•"/>
      <w:lvlJc w:val="left"/>
      <w:pPr>
        <w:ind w:left="5560" w:hanging="361"/>
      </w:pPr>
    </w:lvl>
    <w:lvl w:ilvl="5">
      <w:numFmt w:val="bullet"/>
      <w:lvlText w:val="•"/>
      <w:lvlJc w:val="left"/>
      <w:pPr>
        <w:ind w:left="6181" w:hanging="361"/>
      </w:pPr>
    </w:lvl>
    <w:lvl w:ilvl="6">
      <w:numFmt w:val="bullet"/>
      <w:lvlText w:val="•"/>
      <w:lvlJc w:val="left"/>
      <w:pPr>
        <w:ind w:left="6802" w:hanging="361"/>
      </w:pPr>
    </w:lvl>
    <w:lvl w:ilvl="7">
      <w:numFmt w:val="bullet"/>
      <w:lvlText w:val="•"/>
      <w:lvlJc w:val="left"/>
      <w:pPr>
        <w:ind w:left="7423" w:hanging="361"/>
      </w:pPr>
    </w:lvl>
    <w:lvl w:ilvl="8">
      <w:numFmt w:val="bullet"/>
      <w:lvlText w:val="•"/>
      <w:lvlJc w:val="left"/>
      <w:pPr>
        <w:ind w:left="8044" w:hanging="361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·"/>
      <w:lvlJc w:val="left"/>
      <w:pPr>
        <w:ind w:left="176" w:hanging="708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77" w:hanging="708"/>
      </w:pPr>
    </w:lvl>
    <w:lvl w:ilvl="2">
      <w:numFmt w:val="bullet"/>
      <w:lvlText w:val="•"/>
      <w:lvlJc w:val="left"/>
      <w:pPr>
        <w:ind w:left="2178" w:hanging="708"/>
      </w:pPr>
    </w:lvl>
    <w:lvl w:ilvl="3">
      <w:numFmt w:val="bullet"/>
      <w:lvlText w:val="•"/>
      <w:lvlJc w:val="left"/>
      <w:pPr>
        <w:ind w:left="3179" w:hanging="708"/>
      </w:pPr>
    </w:lvl>
    <w:lvl w:ilvl="4">
      <w:numFmt w:val="bullet"/>
      <w:lvlText w:val="•"/>
      <w:lvlJc w:val="left"/>
      <w:pPr>
        <w:ind w:left="4180" w:hanging="708"/>
      </w:pPr>
    </w:lvl>
    <w:lvl w:ilvl="5">
      <w:numFmt w:val="bullet"/>
      <w:lvlText w:val="•"/>
      <w:lvlJc w:val="left"/>
      <w:pPr>
        <w:ind w:left="5181" w:hanging="708"/>
      </w:pPr>
    </w:lvl>
    <w:lvl w:ilvl="6">
      <w:numFmt w:val="bullet"/>
      <w:lvlText w:val="•"/>
      <w:lvlJc w:val="left"/>
      <w:pPr>
        <w:ind w:left="6182" w:hanging="708"/>
      </w:pPr>
    </w:lvl>
    <w:lvl w:ilvl="7">
      <w:numFmt w:val="bullet"/>
      <w:lvlText w:val="•"/>
      <w:lvlJc w:val="left"/>
      <w:pPr>
        <w:ind w:left="7183" w:hanging="708"/>
      </w:pPr>
    </w:lvl>
    <w:lvl w:ilvl="8">
      <w:numFmt w:val="bullet"/>
      <w:lvlText w:val="•"/>
      <w:lvlJc w:val="left"/>
      <w:pPr>
        <w:ind w:left="8184" w:hanging="708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·"/>
      <w:lvlJc w:val="left"/>
      <w:pPr>
        <w:ind w:left="116" w:hanging="708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35" w:hanging="708"/>
      </w:pPr>
    </w:lvl>
    <w:lvl w:ilvl="2">
      <w:numFmt w:val="bullet"/>
      <w:lvlText w:val="•"/>
      <w:lvlJc w:val="left"/>
      <w:pPr>
        <w:ind w:left="1954" w:hanging="708"/>
      </w:pPr>
    </w:lvl>
    <w:lvl w:ilvl="3">
      <w:numFmt w:val="bullet"/>
      <w:lvlText w:val="•"/>
      <w:lvlJc w:val="left"/>
      <w:pPr>
        <w:ind w:left="2873" w:hanging="708"/>
      </w:pPr>
    </w:lvl>
    <w:lvl w:ilvl="4">
      <w:numFmt w:val="bullet"/>
      <w:lvlText w:val="•"/>
      <w:lvlJc w:val="left"/>
      <w:pPr>
        <w:ind w:left="3792" w:hanging="708"/>
      </w:pPr>
    </w:lvl>
    <w:lvl w:ilvl="5">
      <w:numFmt w:val="bullet"/>
      <w:lvlText w:val="•"/>
      <w:lvlJc w:val="left"/>
      <w:pPr>
        <w:ind w:left="4711" w:hanging="708"/>
      </w:pPr>
    </w:lvl>
    <w:lvl w:ilvl="6">
      <w:numFmt w:val="bullet"/>
      <w:lvlText w:val="•"/>
      <w:lvlJc w:val="left"/>
      <w:pPr>
        <w:ind w:left="5630" w:hanging="708"/>
      </w:pPr>
    </w:lvl>
    <w:lvl w:ilvl="7">
      <w:numFmt w:val="bullet"/>
      <w:lvlText w:val="•"/>
      <w:lvlJc w:val="left"/>
      <w:pPr>
        <w:ind w:left="6549" w:hanging="708"/>
      </w:pPr>
    </w:lvl>
    <w:lvl w:ilvl="8">
      <w:numFmt w:val="bullet"/>
      <w:lvlText w:val="•"/>
      <w:lvlJc w:val="left"/>
      <w:pPr>
        <w:ind w:left="7468" w:hanging="708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116" w:hanging="708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35" w:hanging="708"/>
      </w:pPr>
    </w:lvl>
    <w:lvl w:ilvl="2">
      <w:numFmt w:val="bullet"/>
      <w:lvlText w:val="•"/>
      <w:lvlJc w:val="left"/>
      <w:pPr>
        <w:ind w:left="1954" w:hanging="708"/>
      </w:pPr>
    </w:lvl>
    <w:lvl w:ilvl="3">
      <w:numFmt w:val="bullet"/>
      <w:lvlText w:val="•"/>
      <w:lvlJc w:val="left"/>
      <w:pPr>
        <w:ind w:left="2873" w:hanging="708"/>
      </w:pPr>
    </w:lvl>
    <w:lvl w:ilvl="4">
      <w:numFmt w:val="bullet"/>
      <w:lvlText w:val="•"/>
      <w:lvlJc w:val="left"/>
      <w:pPr>
        <w:ind w:left="3792" w:hanging="708"/>
      </w:pPr>
    </w:lvl>
    <w:lvl w:ilvl="5">
      <w:numFmt w:val="bullet"/>
      <w:lvlText w:val="•"/>
      <w:lvlJc w:val="left"/>
      <w:pPr>
        <w:ind w:left="4711" w:hanging="708"/>
      </w:pPr>
    </w:lvl>
    <w:lvl w:ilvl="6">
      <w:numFmt w:val="bullet"/>
      <w:lvlText w:val="•"/>
      <w:lvlJc w:val="left"/>
      <w:pPr>
        <w:ind w:left="5630" w:hanging="708"/>
      </w:pPr>
    </w:lvl>
    <w:lvl w:ilvl="7">
      <w:numFmt w:val="bullet"/>
      <w:lvlText w:val="•"/>
      <w:lvlJc w:val="left"/>
      <w:pPr>
        <w:ind w:left="6549" w:hanging="708"/>
      </w:pPr>
    </w:lvl>
    <w:lvl w:ilvl="8">
      <w:numFmt w:val="bullet"/>
      <w:lvlText w:val="•"/>
      <w:lvlJc w:val="left"/>
      <w:pPr>
        <w:ind w:left="7468" w:hanging="708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"/>
      <w:lvlJc w:val="left"/>
      <w:pPr>
        <w:ind w:left="474" w:hanging="358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57" w:hanging="358"/>
      </w:pPr>
    </w:lvl>
    <w:lvl w:ilvl="2">
      <w:numFmt w:val="bullet"/>
      <w:lvlText w:val="•"/>
      <w:lvlJc w:val="left"/>
      <w:pPr>
        <w:ind w:left="2240" w:hanging="358"/>
      </w:pPr>
    </w:lvl>
    <w:lvl w:ilvl="3">
      <w:numFmt w:val="bullet"/>
      <w:lvlText w:val="•"/>
      <w:lvlJc w:val="left"/>
      <w:pPr>
        <w:ind w:left="3123" w:hanging="358"/>
      </w:pPr>
    </w:lvl>
    <w:lvl w:ilvl="4">
      <w:numFmt w:val="bullet"/>
      <w:lvlText w:val="•"/>
      <w:lvlJc w:val="left"/>
      <w:pPr>
        <w:ind w:left="4007" w:hanging="358"/>
      </w:pPr>
    </w:lvl>
    <w:lvl w:ilvl="5">
      <w:numFmt w:val="bullet"/>
      <w:lvlText w:val="•"/>
      <w:lvlJc w:val="left"/>
      <w:pPr>
        <w:ind w:left="4890" w:hanging="358"/>
      </w:pPr>
    </w:lvl>
    <w:lvl w:ilvl="6">
      <w:numFmt w:val="bullet"/>
      <w:lvlText w:val="•"/>
      <w:lvlJc w:val="left"/>
      <w:pPr>
        <w:ind w:left="5773" w:hanging="358"/>
      </w:pPr>
    </w:lvl>
    <w:lvl w:ilvl="7">
      <w:numFmt w:val="bullet"/>
      <w:lvlText w:val="•"/>
      <w:lvlJc w:val="left"/>
      <w:pPr>
        <w:ind w:left="6656" w:hanging="358"/>
      </w:pPr>
    </w:lvl>
    <w:lvl w:ilvl="8">
      <w:numFmt w:val="bullet"/>
      <w:lvlText w:val="•"/>
      <w:lvlJc w:val="left"/>
      <w:pPr>
        <w:ind w:left="7539" w:hanging="358"/>
      </w:pPr>
    </w:lvl>
  </w:abstractNum>
  <w:abstractNum w:abstractNumId="13" w15:restartNumberingAfterBreak="0">
    <w:nsid w:val="4E235ACF"/>
    <w:multiLevelType w:val="hybridMultilevel"/>
    <w:tmpl w:val="E77C451C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C27A9"/>
    <w:multiLevelType w:val="hybridMultilevel"/>
    <w:tmpl w:val="6A8040D0"/>
    <w:lvl w:ilvl="0" w:tplc="040C000F">
      <w:start w:val="1"/>
      <w:numFmt w:val="decimal"/>
      <w:lvlText w:val="%1."/>
      <w:lvlJc w:val="left"/>
      <w:pPr>
        <w:ind w:left="1402" w:hanging="360"/>
      </w:pPr>
    </w:lvl>
    <w:lvl w:ilvl="1" w:tplc="040C0019" w:tentative="1">
      <w:start w:val="1"/>
      <w:numFmt w:val="lowerLetter"/>
      <w:lvlText w:val="%2."/>
      <w:lvlJc w:val="left"/>
      <w:pPr>
        <w:ind w:left="2122" w:hanging="360"/>
      </w:pPr>
    </w:lvl>
    <w:lvl w:ilvl="2" w:tplc="040C001B" w:tentative="1">
      <w:start w:val="1"/>
      <w:numFmt w:val="lowerRoman"/>
      <w:lvlText w:val="%3."/>
      <w:lvlJc w:val="right"/>
      <w:pPr>
        <w:ind w:left="2842" w:hanging="180"/>
      </w:pPr>
    </w:lvl>
    <w:lvl w:ilvl="3" w:tplc="040C000F" w:tentative="1">
      <w:start w:val="1"/>
      <w:numFmt w:val="decimal"/>
      <w:lvlText w:val="%4."/>
      <w:lvlJc w:val="left"/>
      <w:pPr>
        <w:ind w:left="3562" w:hanging="360"/>
      </w:pPr>
    </w:lvl>
    <w:lvl w:ilvl="4" w:tplc="040C0019" w:tentative="1">
      <w:start w:val="1"/>
      <w:numFmt w:val="lowerLetter"/>
      <w:lvlText w:val="%5."/>
      <w:lvlJc w:val="left"/>
      <w:pPr>
        <w:ind w:left="4282" w:hanging="360"/>
      </w:pPr>
    </w:lvl>
    <w:lvl w:ilvl="5" w:tplc="040C001B" w:tentative="1">
      <w:start w:val="1"/>
      <w:numFmt w:val="lowerRoman"/>
      <w:lvlText w:val="%6."/>
      <w:lvlJc w:val="right"/>
      <w:pPr>
        <w:ind w:left="5002" w:hanging="180"/>
      </w:pPr>
    </w:lvl>
    <w:lvl w:ilvl="6" w:tplc="040C000F" w:tentative="1">
      <w:start w:val="1"/>
      <w:numFmt w:val="decimal"/>
      <w:lvlText w:val="%7."/>
      <w:lvlJc w:val="left"/>
      <w:pPr>
        <w:ind w:left="5722" w:hanging="360"/>
      </w:pPr>
    </w:lvl>
    <w:lvl w:ilvl="7" w:tplc="040C0019" w:tentative="1">
      <w:start w:val="1"/>
      <w:numFmt w:val="lowerLetter"/>
      <w:lvlText w:val="%8."/>
      <w:lvlJc w:val="left"/>
      <w:pPr>
        <w:ind w:left="6442" w:hanging="360"/>
      </w:pPr>
    </w:lvl>
    <w:lvl w:ilvl="8" w:tplc="040C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5" w15:restartNumberingAfterBreak="0">
    <w:nsid w:val="5CE20AB8"/>
    <w:multiLevelType w:val="hybridMultilevel"/>
    <w:tmpl w:val="BCFA53C6"/>
    <w:lvl w:ilvl="0" w:tplc="040C0017">
      <w:start w:val="1"/>
      <w:numFmt w:val="lowerLetter"/>
      <w:lvlText w:val="%1)"/>
      <w:lvlJc w:val="left"/>
      <w:pPr>
        <w:ind w:left="1402" w:hanging="360"/>
      </w:pPr>
    </w:lvl>
    <w:lvl w:ilvl="1" w:tplc="040C0019" w:tentative="1">
      <w:start w:val="1"/>
      <w:numFmt w:val="lowerLetter"/>
      <w:lvlText w:val="%2."/>
      <w:lvlJc w:val="left"/>
      <w:pPr>
        <w:ind w:left="2122" w:hanging="360"/>
      </w:pPr>
    </w:lvl>
    <w:lvl w:ilvl="2" w:tplc="040C001B" w:tentative="1">
      <w:start w:val="1"/>
      <w:numFmt w:val="lowerRoman"/>
      <w:lvlText w:val="%3."/>
      <w:lvlJc w:val="right"/>
      <w:pPr>
        <w:ind w:left="2842" w:hanging="180"/>
      </w:pPr>
    </w:lvl>
    <w:lvl w:ilvl="3" w:tplc="040C000F" w:tentative="1">
      <w:start w:val="1"/>
      <w:numFmt w:val="decimal"/>
      <w:lvlText w:val="%4."/>
      <w:lvlJc w:val="left"/>
      <w:pPr>
        <w:ind w:left="3562" w:hanging="360"/>
      </w:pPr>
    </w:lvl>
    <w:lvl w:ilvl="4" w:tplc="040C0019" w:tentative="1">
      <w:start w:val="1"/>
      <w:numFmt w:val="lowerLetter"/>
      <w:lvlText w:val="%5."/>
      <w:lvlJc w:val="left"/>
      <w:pPr>
        <w:ind w:left="4282" w:hanging="360"/>
      </w:pPr>
    </w:lvl>
    <w:lvl w:ilvl="5" w:tplc="040C001B" w:tentative="1">
      <w:start w:val="1"/>
      <w:numFmt w:val="lowerRoman"/>
      <w:lvlText w:val="%6."/>
      <w:lvlJc w:val="right"/>
      <w:pPr>
        <w:ind w:left="5002" w:hanging="180"/>
      </w:pPr>
    </w:lvl>
    <w:lvl w:ilvl="6" w:tplc="040C000F" w:tentative="1">
      <w:start w:val="1"/>
      <w:numFmt w:val="decimal"/>
      <w:lvlText w:val="%7."/>
      <w:lvlJc w:val="left"/>
      <w:pPr>
        <w:ind w:left="5722" w:hanging="360"/>
      </w:pPr>
    </w:lvl>
    <w:lvl w:ilvl="7" w:tplc="040C0019" w:tentative="1">
      <w:start w:val="1"/>
      <w:numFmt w:val="lowerLetter"/>
      <w:lvlText w:val="%8."/>
      <w:lvlJc w:val="left"/>
      <w:pPr>
        <w:ind w:left="6442" w:hanging="360"/>
      </w:pPr>
    </w:lvl>
    <w:lvl w:ilvl="8" w:tplc="040C001B" w:tentative="1">
      <w:start w:val="1"/>
      <w:numFmt w:val="lowerRoman"/>
      <w:lvlText w:val="%9."/>
      <w:lvlJc w:val="right"/>
      <w:pPr>
        <w:ind w:left="7162" w:hanging="180"/>
      </w:pPr>
    </w:lvl>
  </w:abstractNum>
  <w:num w:numId="1" w16cid:durableId="1851019596">
    <w:abstractNumId w:val="12"/>
  </w:num>
  <w:num w:numId="2" w16cid:durableId="1627002978">
    <w:abstractNumId w:val="11"/>
  </w:num>
  <w:num w:numId="3" w16cid:durableId="1190610018">
    <w:abstractNumId w:val="10"/>
  </w:num>
  <w:num w:numId="4" w16cid:durableId="1082021287">
    <w:abstractNumId w:val="9"/>
  </w:num>
  <w:num w:numId="5" w16cid:durableId="375543499">
    <w:abstractNumId w:val="8"/>
  </w:num>
  <w:num w:numId="6" w16cid:durableId="435254130">
    <w:abstractNumId w:val="7"/>
  </w:num>
  <w:num w:numId="7" w16cid:durableId="141388918">
    <w:abstractNumId w:val="6"/>
  </w:num>
  <w:num w:numId="8" w16cid:durableId="2022197749">
    <w:abstractNumId w:val="5"/>
  </w:num>
  <w:num w:numId="9" w16cid:durableId="1540118711">
    <w:abstractNumId w:val="4"/>
  </w:num>
  <w:num w:numId="10" w16cid:durableId="1855145871">
    <w:abstractNumId w:val="3"/>
  </w:num>
  <w:num w:numId="11" w16cid:durableId="1224297683">
    <w:abstractNumId w:val="2"/>
  </w:num>
  <w:num w:numId="12" w16cid:durableId="1114012496">
    <w:abstractNumId w:val="1"/>
  </w:num>
  <w:num w:numId="13" w16cid:durableId="1201434269">
    <w:abstractNumId w:val="0"/>
  </w:num>
  <w:num w:numId="14" w16cid:durableId="246154979">
    <w:abstractNumId w:val="14"/>
  </w:num>
  <w:num w:numId="15" w16cid:durableId="1248609869">
    <w:abstractNumId w:val="15"/>
  </w:num>
  <w:num w:numId="16" w16cid:durableId="1982231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B86"/>
    <w:rsid w:val="0002311D"/>
    <w:rsid w:val="00046E73"/>
    <w:rsid w:val="000566E4"/>
    <w:rsid w:val="000941E8"/>
    <w:rsid w:val="000A0B86"/>
    <w:rsid w:val="000C38C6"/>
    <w:rsid w:val="001366A4"/>
    <w:rsid w:val="00173ACE"/>
    <w:rsid w:val="001A61FA"/>
    <w:rsid w:val="001F67AC"/>
    <w:rsid w:val="0023078C"/>
    <w:rsid w:val="002365AF"/>
    <w:rsid w:val="00262140"/>
    <w:rsid w:val="002A23B6"/>
    <w:rsid w:val="002F74C5"/>
    <w:rsid w:val="0033683A"/>
    <w:rsid w:val="0037662A"/>
    <w:rsid w:val="003816F7"/>
    <w:rsid w:val="003B74C1"/>
    <w:rsid w:val="003E55A3"/>
    <w:rsid w:val="004559FB"/>
    <w:rsid w:val="005F231D"/>
    <w:rsid w:val="006B5CE1"/>
    <w:rsid w:val="00730FF2"/>
    <w:rsid w:val="007B42A6"/>
    <w:rsid w:val="00827B9F"/>
    <w:rsid w:val="008502BF"/>
    <w:rsid w:val="008C19B9"/>
    <w:rsid w:val="008E5916"/>
    <w:rsid w:val="008F61D2"/>
    <w:rsid w:val="009461E0"/>
    <w:rsid w:val="009F68C4"/>
    <w:rsid w:val="00A63469"/>
    <w:rsid w:val="00B32CE8"/>
    <w:rsid w:val="00C06FC9"/>
    <w:rsid w:val="00C619AB"/>
    <w:rsid w:val="00CE394A"/>
    <w:rsid w:val="00D11DCA"/>
    <w:rsid w:val="00D56C82"/>
    <w:rsid w:val="00E222CB"/>
    <w:rsid w:val="00EA055E"/>
    <w:rsid w:val="00EB4F98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F877C"/>
  <w14:defaultImageDpi w14:val="0"/>
  <w15:docId w15:val="{3D5B07BD-4264-8340-A491-CF534BBD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26"/>
      <w:ind w:left="205"/>
      <w:outlineLvl w:val="0"/>
    </w:pPr>
    <w:rPr>
      <w:rFonts w:ascii="Arial" w:hAnsi="Arial" w:cs="Arial"/>
      <w:b/>
      <w:bCs/>
      <w:sz w:val="38"/>
      <w:szCs w:val="3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476" w:hanging="360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476" w:hanging="360"/>
      <w:outlineLvl w:val="2"/>
    </w:pPr>
    <w:rPr>
      <w:rFonts w:ascii="Arial" w:hAnsi="Arial" w:cs="Arial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1"/>
    <w:qFormat/>
    <w:pPr>
      <w:ind w:left="116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uiPriority w:val="1"/>
    <w:qFormat/>
    <w:pPr>
      <w:ind w:left="1040" w:hanging="358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1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kern w:val="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b/>
      <w:bCs/>
      <w:i/>
      <w:iCs/>
      <w:kern w:val="0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566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6E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c.ambulants@amiens-metropol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4F93-D9CE-4220-96ED-1DB050FE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2121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RATAUX Laurence</dc:creator>
  <cp:lastModifiedBy>Microsoft Office User</cp:lastModifiedBy>
  <cp:revision>3</cp:revision>
  <cp:lastPrinted>2023-12-14T13:17:00Z</cp:lastPrinted>
  <dcterms:created xsi:type="dcterms:W3CDTF">2024-12-16T12:49:00Z</dcterms:created>
  <dcterms:modified xsi:type="dcterms:W3CDTF">2025-01-06T15:28:00Z</dcterms:modified>
</cp:coreProperties>
</file>